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12" w:rsidRPr="00407EBA" w:rsidRDefault="00EA4D12" w:rsidP="00E5042D">
      <w:pPr>
        <w:spacing w:after="120"/>
        <w:ind w:left="7080" w:firstLine="15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</w:t>
      </w:r>
      <w:r w:rsidR="00B63EB5">
        <w:rPr>
          <w:rFonts w:ascii="Arial" w:hAnsi="Arial" w:cs="Arial"/>
          <w:b/>
          <w:sz w:val="22"/>
          <w:szCs w:val="22"/>
        </w:rPr>
        <w:t>ącznik</w:t>
      </w:r>
      <w:r w:rsidR="00E504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nr 2 </w:t>
      </w: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407EBA">
        <w:rPr>
          <w:rFonts w:ascii="Arial" w:hAnsi="Arial" w:cs="Arial"/>
          <w:b/>
          <w:sz w:val="22"/>
          <w:szCs w:val="22"/>
        </w:rPr>
        <w:t>………………………</w:t>
      </w: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7EBA">
        <w:rPr>
          <w:rFonts w:ascii="Arial" w:hAnsi="Arial" w:cs="Arial"/>
          <w:sz w:val="22"/>
          <w:szCs w:val="22"/>
        </w:rPr>
        <w:t>Pełna nazwa i adres wykonawcy</w:t>
      </w: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A4D12" w:rsidRDefault="00EA4D12" w:rsidP="00EA4D12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EA4D12" w:rsidRDefault="00EA4D12" w:rsidP="00EA4D12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EA4D12" w:rsidRDefault="00EA4D12" w:rsidP="00EA4D12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407EBA">
        <w:rPr>
          <w:rFonts w:ascii="Arial" w:hAnsi="Arial" w:cs="Arial"/>
          <w:b/>
          <w:sz w:val="32"/>
          <w:szCs w:val="32"/>
        </w:rPr>
        <w:t>O Ś W I A D C Z E N I E</w:t>
      </w:r>
    </w:p>
    <w:p w:rsidR="00EA4D12" w:rsidRPr="00407EBA" w:rsidRDefault="00EA4D12" w:rsidP="00EA4D12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2369A" w:rsidRDefault="00EA4D12" w:rsidP="00423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82A02">
        <w:rPr>
          <w:rFonts w:ascii="Arial" w:hAnsi="Arial" w:cs="Arial"/>
          <w:szCs w:val="24"/>
        </w:rPr>
        <w:t xml:space="preserve">Przystępując do udziału w postępowaniu o udzielenie zamówienia publicznego </w:t>
      </w:r>
      <w:r w:rsidRPr="00B82A02">
        <w:rPr>
          <w:rFonts w:ascii="Arial" w:hAnsi="Arial" w:cs="Arial"/>
          <w:szCs w:val="24"/>
        </w:rPr>
        <w:br/>
      </w:r>
      <w:r w:rsidR="00D65A8A" w:rsidRPr="00FA43B7">
        <w:rPr>
          <w:rFonts w:ascii="Arial" w:hAnsi="Arial" w:cs="Arial"/>
          <w:szCs w:val="24"/>
        </w:rPr>
        <w:t>na</w:t>
      </w:r>
      <w:r w:rsidR="0042369A">
        <w:rPr>
          <w:rFonts w:ascii="Arial" w:hAnsi="Arial" w:cs="Arial"/>
          <w:b/>
          <w:szCs w:val="24"/>
        </w:rPr>
        <w:t xml:space="preserve"> </w:t>
      </w:r>
      <w:r w:rsidR="009D7080">
        <w:rPr>
          <w:rFonts w:ascii="Arial" w:hAnsi="Arial" w:cs="Arial"/>
          <w:b/>
          <w:szCs w:val="24"/>
        </w:rPr>
        <w:t xml:space="preserve">Zakup i </w:t>
      </w:r>
      <w:r w:rsidR="009D7080">
        <w:rPr>
          <w:rFonts w:ascii="Arial" w:hAnsi="Arial" w:cs="Arial"/>
          <w:b/>
          <w:sz w:val="22"/>
          <w:szCs w:val="22"/>
        </w:rPr>
        <w:t>d</w:t>
      </w:r>
      <w:r w:rsidR="0042369A">
        <w:rPr>
          <w:rFonts w:ascii="Arial" w:hAnsi="Arial" w:cs="Arial"/>
          <w:b/>
          <w:sz w:val="22"/>
          <w:szCs w:val="22"/>
        </w:rPr>
        <w:t>ostawa mebli, sprzętu multimedialnego, zabawek, pomocy dydaktycznych i plastycznych oraz innych elementów wyposażenia pomieszczeń dla oddziałów przedszkolnych na terenie gminy Czernice Borowe w ramach projektu pn.: „Doposażenie oddziałów przedszkolnych w Gminie Czernice Borowe”</w:t>
      </w:r>
    </w:p>
    <w:p w:rsidR="00EA4D12" w:rsidRPr="00B82A02" w:rsidRDefault="00EA4D12" w:rsidP="00B82A02">
      <w:pPr>
        <w:spacing w:after="120" w:line="360" w:lineRule="auto"/>
        <w:jc w:val="both"/>
        <w:rPr>
          <w:rFonts w:ascii="Arial" w:hAnsi="Arial" w:cs="Arial"/>
          <w:b/>
          <w:szCs w:val="24"/>
        </w:rPr>
      </w:pPr>
      <w:r w:rsidRPr="00B82A02">
        <w:rPr>
          <w:rFonts w:ascii="Arial" w:hAnsi="Arial" w:cs="Arial"/>
          <w:szCs w:val="24"/>
        </w:rPr>
        <w:t xml:space="preserve">oświadczam, że brak jest podstaw do wykluczenia mnie, na podstawie art. 24 ust. 1 </w:t>
      </w:r>
      <w:r w:rsidR="00442CBB">
        <w:rPr>
          <w:rFonts w:ascii="Arial" w:hAnsi="Arial" w:cs="Arial"/>
          <w:szCs w:val="24"/>
        </w:rPr>
        <w:t>i</w:t>
      </w:r>
      <w:r w:rsidR="009D7080">
        <w:rPr>
          <w:rFonts w:ascii="Arial" w:hAnsi="Arial" w:cs="Arial"/>
          <w:szCs w:val="24"/>
        </w:rPr>
        <w:t xml:space="preserve"> </w:t>
      </w:r>
      <w:r w:rsidR="00442CBB">
        <w:rPr>
          <w:rFonts w:ascii="Arial" w:hAnsi="Arial" w:cs="Arial"/>
          <w:szCs w:val="24"/>
        </w:rPr>
        <w:t xml:space="preserve">2 </w:t>
      </w:r>
      <w:r w:rsidRPr="00B82A02">
        <w:rPr>
          <w:rFonts w:ascii="Arial" w:hAnsi="Arial" w:cs="Arial"/>
          <w:szCs w:val="24"/>
        </w:rPr>
        <w:t>ustawy z dnia 29 stycznia 2004 r. Prawo zamówie</w:t>
      </w:r>
      <w:r w:rsidR="00334BEC">
        <w:rPr>
          <w:rFonts w:ascii="Arial" w:hAnsi="Arial" w:cs="Arial"/>
          <w:szCs w:val="24"/>
        </w:rPr>
        <w:t>ń publicznych (tj. Dz. U. z 2013</w:t>
      </w:r>
      <w:r w:rsidRPr="00B82A02">
        <w:rPr>
          <w:rFonts w:ascii="Arial" w:hAnsi="Arial" w:cs="Arial"/>
          <w:szCs w:val="24"/>
        </w:rPr>
        <w:t xml:space="preserve">r. poz. </w:t>
      </w:r>
      <w:r w:rsidR="00334BEC">
        <w:rPr>
          <w:rFonts w:ascii="Arial" w:hAnsi="Arial" w:cs="Arial"/>
          <w:szCs w:val="24"/>
        </w:rPr>
        <w:t>poz. 907 ze zm.)</w:t>
      </w:r>
      <w:r w:rsidRPr="00B82A02">
        <w:rPr>
          <w:rFonts w:ascii="Arial" w:hAnsi="Arial" w:cs="Arial"/>
          <w:szCs w:val="24"/>
        </w:rPr>
        <w:t xml:space="preserve"> z powyższego postępowania o udzielenie zamówienia publicznego. </w:t>
      </w:r>
    </w:p>
    <w:p w:rsidR="00EA4D12" w:rsidRPr="00A83696" w:rsidRDefault="00EA4D12" w:rsidP="00EA4D1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7EBA">
        <w:rPr>
          <w:rFonts w:ascii="Arial" w:hAnsi="Arial" w:cs="Arial"/>
          <w:sz w:val="22"/>
          <w:szCs w:val="22"/>
        </w:rPr>
        <w:tab/>
        <w:t xml:space="preserve">…………………, dnia…………..                                       …………………………. </w:t>
      </w: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07EB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Pr="00407EBA">
        <w:rPr>
          <w:rFonts w:ascii="Arial" w:hAnsi="Arial" w:cs="Arial"/>
          <w:sz w:val="22"/>
          <w:szCs w:val="22"/>
        </w:rPr>
        <w:t xml:space="preserve">             </w:t>
      </w:r>
      <w:r w:rsidRPr="00407EBA">
        <w:rPr>
          <w:rFonts w:ascii="Arial" w:hAnsi="Arial" w:cs="Arial"/>
          <w:sz w:val="16"/>
          <w:szCs w:val="16"/>
        </w:rPr>
        <w:tab/>
      </w:r>
      <w:r w:rsidR="003D03F2">
        <w:rPr>
          <w:rFonts w:ascii="Arial" w:hAnsi="Arial" w:cs="Arial"/>
          <w:sz w:val="16"/>
          <w:szCs w:val="16"/>
        </w:rPr>
        <w:t xml:space="preserve">              </w:t>
      </w:r>
      <w:r w:rsidRPr="00407EBA">
        <w:rPr>
          <w:rFonts w:ascii="Arial" w:hAnsi="Arial" w:cs="Arial"/>
          <w:sz w:val="16"/>
          <w:szCs w:val="16"/>
        </w:rPr>
        <w:t>(podpis wykonawcy lub</w:t>
      </w: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07EB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Pr="00407EBA">
        <w:rPr>
          <w:rFonts w:ascii="Arial" w:hAnsi="Arial" w:cs="Arial"/>
          <w:sz w:val="16"/>
          <w:szCs w:val="16"/>
        </w:rPr>
        <w:tab/>
      </w:r>
      <w:r w:rsidRPr="00407EBA">
        <w:rPr>
          <w:rFonts w:ascii="Arial" w:hAnsi="Arial" w:cs="Arial"/>
          <w:sz w:val="16"/>
          <w:szCs w:val="16"/>
        </w:rPr>
        <w:tab/>
      </w:r>
      <w:r w:rsidR="003D03F2">
        <w:rPr>
          <w:rFonts w:ascii="Arial" w:hAnsi="Arial" w:cs="Arial"/>
          <w:sz w:val="16"/>
          <w:szCs w:val="16"/>
        </w:rPr>
        <w:t xml:space="preserve">            </w:t>
      </w:r>
      <w:r w:rsidRPr="00407EBA">
        <w:rPr>
          <w:rFonts w:ascii="Arial" w:hAnsi="Arial" w:cs="Arial"/>
          <w:sz w:val="16"/>
          <w:szCs w:val="16"/>
        </w:rPr>
        <w:t>upoważnionego przedstawiciela  wykonawcy)</w:t>
      </w: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94000E" w:rsidRPr="00BC0914" w:rsidRDefault="0094000E" w:rsidP="00BC0914"/>
    <w:sectPr w:rsidR="0094000E" w:rsidRPr="00BC0914" w:rsidSect="008B7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C3" w:rsidRDefault="00645BC3">
      <w:r>
        <w:separator/>
      </w:r>
    </w:p>
  </w:endnote>
  <w:endnote w:type="continuationSeparator" w:id="0">
    <w:p w:rsidR="00645BC3" w:rsidRDefault="0064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18" w:rsidRPr="00996CAC" w:rsidRDefault="008B7318" w:rsidP="008B7318">
    <w:pPr>
      <w:ind w:left="6663"/>
      <w:rPr>
        <w:rFonts w:ascii="Arial" w:hAnsi="Arial" w:cs="Arial"/>
        <w:bCs/>
        <w:sz w:val="16"/>
        <w:szCs w:val="16"/>
      </w:rPr>
    </w:pPr>
    <w:r w:rsidRPr="00996CAC">
      <w:rPr>
        <w:rStyle w:val="Pogrubienie"/>
        <w:rFonts w:ascii="Arial" w:hAnsi="Arial" w:cs="Arial"/>
        <w:b w:val="0"/>
        <w:sz w:val="16"/>
        <w:szCs w:val="16"/>
      </w:rPr>
      <w:t>Gmina Czernice Borowe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bCs/>
        <w:sz w:val="16"/>
        <w:szCs w:val="16"/>
      </w:rPr>
      <w:t>u</w:t>
    </w:r>
    <w:r w:rsidRPr="00996CAC">
      <w:rPr>
        <w:rFonts w:ascii="Arial" w:hAnsi="Arial" w:cs="Arial"/>
        <w:sz w:val="16"/>
        <w:szCs w:val="16"/>
      </w:rPr>
      <w:t>l. Dolna 2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06 – 415 Czernice Borowe</w:t>
    </w:r>
    <w:r w:rsidRPr="00996CAC">
      <w:rPr>
        <w:rFonts w:ascii="Arial" w:hAnsi="Arial" w:cs="Arial"/>
        <w:sz w:val="16"/>
        <w:szCs w:val="16"/>
      </w:rPr>
      <w:br/>
      <w:t>Tel. 23 674- 60-66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Fax. 23 674-60-66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e-mail: sekretariat@czerniceborowe.pl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www.bip.czerniceborowe.pl</w:t>
    </w:r>
  </w:p>
  <w:p w:rsidR="008B7318" w:rsidRPr="00996CAC" w:rsidRDefault="008B7318" w:rsidP="008B7318">
    <w:pPr>
      <w:pStyle w:val="Stopka"/>
      <w:rPr>
        <w:rFonts w:ascii="Verdana" w:hAnsi="Verdana"/>
        <w:bCs/>
        <w:sz w:val="16"/>
        <w:szCs w:val="16"/>
      </w:rPr>
    </w:pPr>
  </w:p>
  <w:tbl>
    <w:tblPr>
      <w:tblW w:w="12209" w:type="dxa"/>
      <w:tblInd w:w="-1469" w:type="dxa"/>
      <w:tblLook w:val="04A0"/>
    </w:tblPr>
    <w:tblGrid>
      <w:gridCol w:w="12209"/>
    </w:tblGrid>
    <w:tr w:rsidR="008B7318" w:rsidRPr="00996CAC" w:rsidTr="008B7318">
      <w:trPr>
        <w:trHeight w:hRule="exact" w:val="425"/>
      </w:trPr>
      <w:tc>
        <w:tcPr>
          <w:tcW w:w="12209" w:type="dxa"/>
          <w:shd w:val="clear" w:color="auto" w:fill="BFBFBF"/>
        </w:tcPr>
        <w:p w:rsidR="008B7318" w:rsidRPr="00996CAC" w:rsidRDefault="008B7318" w:rsidP="008B7318">
          <w:pPr>
            <w:pStyle w:val="Stopka"/>
            <w:rPr>
              <w:sz w:val="16"/>
              <w:szCs w:val="16"/>
            </w:rPr>
          </w:pPr>
        </w:p>
      </w:tc>
    </w:tr>
    <w:tr w:rsidR="008B7318" w:rsidRPr="00CD70D1" w:rsidTr="008B7318">
      <w:trPr>
        <w:cantSplit/>
        <w:trHeight w:hRule="exact" w:val="425"/>
      </w:trPr>
      <w:tc>
        <w:tcPr>
          <w:tcW w:w="12209" w:type="dxa"/>
          <w:shd w:val="clear" w:color="auto" w:fill="808080"/>
        </w:tcPr>
        <w:p w:rsidR="008B7318" w:rsidRPr="00010BC0" w:rsidRDefault="008B7318" w:rsidP="008B7318">
          <w:pPr>
            <w:pStyle w:val="Stopka"/>
            <w:rPr>
              <w:sz w:val="30"/>
            </w:rPr>
          </w:pPr>
        </w:p>
      </w:tc>
    </w:tr>
  </w:tbl>
  <w:p w:rsidR="008B7318" w:rsidRPr="00CD70D1" w:rsidRDefault="008B7318" w:rsidP="008B7318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C3" w:rsidRDefault="00645BC3">
      <w:r>
        <w:separator/>
      </w:r>
    </w:p>
  </w:footnote>
  <w:footnote w:type="continuationSeparator" w:id="0">
    <w:p w:rsidR="00645BC3" w:rsidRDefault="00645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18" w:rsidRDefault="00A80BB9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9.2pt;margin-top:17.9pt;width:10.05pt;height:1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8B7318" w:rsidRDefault="008B7318"/>
            </w:txbxContent>
          </v:textbox>
        </v:shape>
      </w:pict>
    </w:r>
    <w:r w:rsidR="009D7080">
      <w:rPr>
        <w:noProof/>
        <w:lang w:eastAsia="pl-PL"/>
      </w:rPr>
      <w:drawing>
        <wp:inline distT="0" distB="0" distL="0" distR="0">
          <wp:extent cx="5783580" cy="66294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36ACC89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6">
    <w:nsid w:val="00000060"/>
    <w:multiLevelType w:val="singleLevel"/>
    <w:tmpl w:val="0650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72"/>
    <w:multiLevelType w:val="multilevel"/>
    <w:tmpl w:val="FD32FD0C"/>
    <w:name w:val="WW8Num131"/>
    <w:lvl w:ilvl="0">
      <w:start w:val="1"/>
      <w:numFmt w:val="decimal"/>
      <w:lvlText w:val="§ %1."/>
      <w:lvlJc w:val="left"/>
      <w:pPr>
        <w:tabs>
          <w:tab w:val="num" w:pos="783"/>
        </w:tabs>
        <w:ind w:left="783" w:hanging="357"/>
      </w:pPr>
      <w:rPr>
        <w:rFonts w:ascii="Garamond" w:hAnsi="Garamond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Verdana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0000078"/>
    <w:multiLevelType w:val="singleLevel"/>
    <w:tmpl w:val="00000078"/>
    <w:name w:val="WW8Num1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cs="Arial"/>
        <w:b w:val="0"/>
        <w:i w:val="0"/>
        <w:sz w:val="24"/>
        <w:szCs w:val="24"/>
      </w:rPr>
    </w:lvl>
  </w:abstractNum>
  <w:abstractNum w:abstractNumId="9">
    <w:nsid w:val="0D051DCC"/>
    <w:multiLevelType w:val="hybridMultilevel"/>
    <w:tmpl w:val="59C08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D700F"/>
    <w:multiLevelType w:val="hybridMultilevel"/>
    <w:tmpl w:val="5588986C"/>
    <w:lvl w:ilvl="0" w:tplc="D9F673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83C25"/>
    <w:multiLevelType w:val="hybridMultilevel"/>
    <w:tmpl w:val="3B72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03D79"/>
    <w:multiLevelType w:val="hybridMultilevel"/>
    <w:tmpl w:val="49164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17E5B"/>
    <w:multiLevelType w:val="hybridMultilevel"/>
    <w:tmpl w:val="6210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C18AE"/>
    <w:multiLevelType w:val="hybridMultilevel"/>
    <w:tmpl w:val="EFF65EB0"/>
    <w:lvl w:ilvl="0" w:tplc="F2B817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12B53"/>
    <w:multiLevelType w:val="hybridMultilevel"/>
    <w:tmpl w:val="7A047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C2587"/>
    <w:multiLevelType w:val="hybridMultilevel"/>
    <w:tmpl w:val="25DE300A"/>
    <w:lvl w:ilvl="0" w:tplc="5CCA1A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ECDDC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E652D"/>
    <w:multiLevelType w:val="hybridMultilevel"/>
    <w:tmpl w:val="7D5E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42CA"/>
    <w:multiLevelType w:val="hybridMultilevel"/>
    <w:tmpl w:val="02ACE972"/>
    <w:lvl w:ilvl="0" w:tplc="0650A9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EFF9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502CA"/>
    <w:multiLevelType w:val="hybridMultilevel"/>
    <w:tmpl w:val="5582B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E3170"/>
    <w:multiLevelType w:val="hybridMultilevel"/>
    <w:tmpl w:val="F1B4432C"/>
    <w:lvl w:ilvl="0" w:tplc="A9768E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91571"/>
    <w:multiLevelType w:val="hybridMultilevel"/>
    <w:tmpl w:val="8B4A0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45740"/>
    <w:multiLevelType w:val="hybridMultilevel"/>
    <w:tmpl w:val="E56C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623D7"/>
    <w:multiLevelType w:val="multilevel"/>
    <w:tmpl w:val="91B2E3D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40F41A4A"/>
    <w:multiLevelType w:val="hybridMultilevel"/>
    <w:tmpl w:val="D404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0E8A"/>
    <w:multiLevelType w:val="hybridMultilevel"/>
    <w:tmpl w:val="ECB0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13D4C"/>
    <w:multiLevelType w:val="multilevel"/>
    <w:tmpl w:val="25BE6014"/>
    <w:name w:val="WW8Num5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8">
    <w:nsid w:val="5CCA6A1D"/>
    <w:multiLevelType w:val="hybridMultilevel"/>
    <w:tmpl w:val="40684D00"/>
    <w:lvl w:ilvl="0" w:tplc="9BDEF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31D99"/>
    <w:multiLevelType w:val="hybridMultilevel"/>
    <w:tmpl w:val="416AEB50"/>
    <w:lvl w:ilvl="0" w:tplc="63BEFF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4350819"/>
    <w:multiLevelType w:val="hybridMultilevel"/>
    <w:tmpl w:val="9564A128"/>
    <w:lvl w:ilvl="0" w:tplc="D9ECDD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E68E1"/>
    <w:multiLevelType w:val="hybridMultilevel"/>
    <w:tmpl w:val="A85A0662"/>
    <w:lvl w:ilvl="0" w:tplc="674098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56617"/>
    <w:multiLevelType w:val="hybridMultilevel"/>
    <w:tmpl w:val="8B361D84"/>
    <w:name w:val="WW8Num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81733"/>
    <w:multiLevelType w:val="multilevel"/>
    <w:tmpl w:val="087252C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6CC87FF0"/>
    <w:multiLevelType w:val="hybridMultilevel"/>
    <w:tmpl w:val="E994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4096B"/>
    <w:multiLevelType w:val="hybridMultilevel"/>
    <w:tmpl w:val="A8122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E6729"/>
    <w:multiLevelType w:val="hybridMultilevel"/>
    <w:tmpl w:val="CA2A4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3062C"/>
    <w:multiLevelType w:val="hybridMultilevel"/>
    <w:tmpl w:val="83061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4E654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7F74E654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BF5C18"/>
    <w:multiLevelType w:val="hybridMultilevel"/>
    <w:tmpl w:val="807A3B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4D144BF"/>
    <w:multiLevelType w:val="hybridMultilevel"/>
    <w:tmpl w:val="3CD05ADA"/>
    <w:lvl w:ilvl="0" w:tplc="C6EA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96ECD"/>
    <w:multiLevelType w:val="hybridMultilevel"/>
    <w:tmpl w:val="0074B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F15F34"/>
    <w:multiLevelType w:val="multilevel"/>
    <w:tmpl w:val="33604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780365E8"/>
    <w:multiLevelType w:val="hybridMultilevel"/>
    <w:tmpl w:val="A050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90CEE"/>
    <w:multiLevelType w:val="hybridMultilevel"/>
    <w:tmpl w:val="529E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10095"/>
    <w:multiLevelType w:val="hybridMultilevel"/>
    <w:tmpl w:val="B344C2D8"/>
    <w:lvl w:ilvl="0" w:tplc="F4B099EE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EB53964"/>
    <w:multiLevelType w:val="hybridMultilevel"/>
    <w:tmpl w:val="6B4CBFAC"/>
    <w:lvl w:ilvl="0" w:tplc="C706E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89001B"/>
    <w:multiLevelType w:val="hybridMultilevel"/>
    <w:tmpl w:val="86B4342A"/>
    <w:name w:val="WW8Num5322"/>
    <w:lvl w:ilvl="0" w:tplc="4536AB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41"/>
  </w:num>
  <w:num w:numId="5">
    <w:abstractNumId w:val="23"/>
  </w:num>
  <w:num w:numId="6">
    <w:abstractNumId w:val="37"/>
  </w:num>
  <w:num w:numId="7">
    <w:abstractNumId w:val="45"/>
  </w:num>
  <w:num w:numId="8">
    <w:abstractNumId w:val="3"/>
  </w:num>
  <w:num w:numId="9">
    <w:abstractNumId w:val="44"/>
  </w:num>
  <w:num w:numId="10">
    <w:abstractNumId w:val="2"/>
  </w:num>
  <w:num w:numId="11">
    <w:abstractNumId w:val="9"/>
  </w:num>
  <w:num w:numId="12">
    <w:abstractNumId w:val="12"/>
  </w:num>
  <w:num w:numId="13">
    <w:abstractNumId w:val="24"/>
  </w:num>
  <w:num w:numId="14">
    <w:abstractNumId w:val="33"/>
  </w:num>
  <w:num w:numId="15">
    <w:abstractNumId w:val="39"/>
  </w:num>
  <w:num w:numId="16">
    <w:abstractNumId w:val="31"/>
  </w:num>
  <w:num w:numId="17">
    <w:abstractNumId w:val="35"/>
  </w:num>
  <w:num w:numId="18">
    <w:abstractNumId w:val="13"/>
  </w:num>
  <w:num w:numId="19">
    <w:abstractNumId w:val="10"/>
  </w:num>
  <w:num w:numId="20">
    <w:abstractNumId w:val="36"/>
  </w:num>
  <w:num w:numId="21">
    <w:abstractNumId w:val="38"/>
  </w:num>
  <w:num w:numId="22">
    <w:abstractNumId w:val="16"/>
  </w:num>
  <w:num w:numId="23">
    <w:abstractNumId w:val="20"/>
  </w:num>
  <w:num w:numId="24">
    <w:abstractNumId w:val="28"/>
  </w:num>
  <w:num w:numId="25">
    <w:abstractNumId w:val="11"/>
  </w:num>
  <w:num w:numId="26">
    <w:abstractNumId w:val="21"/>
  </w:num>
  <w:num w:numId="27">
    <w:abstractNumId w:val="34"/>
  </w:num>
  <w:num w:numId="28">
    <w:abstractNumId w:val="25"/>
  </w:num>
  <w:num w:numId="29">
    <w:abstractNumId w:val="22"/>
  </w:num>
  <w:num w:numId="30">
    <w:abstractNumId w:val="27"/>
  </w:num>
  <w:num w:numId="31">
    <w:abstractNumId w:val="32"/>
  </w:num>
  <w:num w:numId="32">
    <w:abstractNumId w:val="6"/>
  </w:num>
  <w:num w:numId="33">
    <w:abstractNumId w:val="7"/>
  </w:num>
  <w:num w:numId="34">
    <w:abstractNumId w:val="0"/>
  </w:num>
  <w:num w:numId="35">
    <w:abstractNumId w:val="8"/>
  </w:num>
  <w:num w:numId="36">
    <w:abstractNumId w:val="46"/>
  </w:num>
  <w:num w:numId="37">
    <w:abstractNumId w:val="40"/>
  </w:num>
  <w:num w:numId="38">
    <w:abstractNumId w:val="14"/>
  </w:num>
  <w:num w:numId="39">
    <w:abstractNumId w:val="15"/>
  </w:num>
  <w:num w:numId="40">
    <w:abstractNumId w:val="17"/>
  </w:num>
  <w:num w:numId="41">
    <w:abstractNumId w:val="43"/>
  </w:num>
  <w:num w:numId="42">
    <w:abstractNumId w:val="30"/>
  </w:num>
  <w:num w:numId="43">
    <w:abstractNumId w:val="29"/>
  </w:num>
  <w:num w:numId="44">
    <w:abstractNumId w:val="4"/>
  </w:num>
  <w:num w:numId="45">
    <w:abstractNumId w:val="19"/>
  </w:num>
  <w:num w:numId="46">
    <w:abstractNumId w:val="4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914"/>
    <w:rsid w:val="0018472F"/>
    <w:rsid w:val="001937D4"/>
    <w:rsid w:val="00255FA6"/>
    <w:rsid w:val="0029327C"/>
    <w:rsid w:val="00334BEC"/>
    <w:rsid w:val="003D03F2"/>
    <w:rsid w:val="0042369A"/>
    <w:rsid w:val="00442CBB"/>
    <w:rsid w:val="00473233"/>
    <w:rsid w:val="004C3581"/>
    <w:rsid w:val="005744B7"/>
    <w:rsid w:val="005B0070"/>
    <w:rsid w:val="00645BC3"/>
    <w:rsid w:val="0069203C"/>
    <w:rsid w:val="006937FE"/>
    <w:rsid w:val="006D726D"/>
    <w:rsid w:val="007050A4"/>
    <w:rsid w:val="00705FF7"/>
    <w:rsid w:val="007E2B8B"/>
    <w:rsid w:val="0086136C"/>
    <w:rsid w:val="008B7318"/>
    <w:rsid w:val="0094000E"/>
    <w:rsid w:val="00955F70"/>
    <w:rsid w:val="00980073"/>
    <w:rsid w:val="009D7080"/>
    <w:rsid w:val="009E08D6"/>
    <w:rsid w:val="00A80BB9"/>
    <w:rsid w:val="00B42FC6"/>
    <w:rsid w:val="00B63EB5"/>
    <w:rsid w:val="00B82A02"/>
    <w:rsid w:val="00BB5096"/>
    <w:rsid w:val="00BC0914"/>
    <w:rsid w:val="00BD2D94"/>
    <w:rsid w:val="00C70545"/>
    <w:rsid w:val="00D65A8A"/>
    <w:rsid w:val="00DF7CA2"/>
    <w:rsid w:val="00E01785"/>
    <w:rsid w:val="00E04576"/>
    <w:rsid w:val="00E5042D"/>
    <w:rsid w:val="00E55220"/>
    <w:rsid w:val="00EA4D12"/>
    <w:rsid w:val="00F44CB1"/>
    <w:rsid w:val="00F510C2"/>
    <w:rsid w:val="00FA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4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9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9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91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914"/>
    <w:rPr>
      <w:rFonts w:ascii="Cambria" w:eastAsia="Times New Roman" w:hAnsi="Cambria" w:cs="Times New Roman"/>
      <w:b/>
      <w:bCs/>
      <w:color w:val="4F81BD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C0914"/>
    <w:rPr>
      <w:b/>
      <w:bCs/>
    </w:rPr>
  </w:style>
  <w:style w:type="paragraph" w:styleId="Tekstpodstawowy">
    <w:name w:val="Body Text"/>
    <w:basedOn w:val="Normalny"/>
    <w:link w:val="TekstpodstawowyZnak"/>
    <w:rsid w:val="00BC0914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091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0914"/>
    <w:pPr>
      <w:widowControl/>
      <w:suppressAutoHyphens w:val="0"/>
      <w:spacing w:after="120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09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914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BC0914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BC09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0914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C0914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1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C0914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0914"/>
    <w:rPr>
      <w:rFonts w:ascii="Consolas" w:eastAsia="Calibri" w:hAnsi="Consolas" w:cs="Times New Roman"/>
      <w:sz w:val="21"/>
      <w:szCs w:val="21"/>
    </w:rPr>
  </w:style>
  <w:style w:type="character" w:customStyle="1" w:styleId="akapitustep">
    <w:name w:val="akapitustep"/>
    <w:basedOn w:val="Domylnaczcionkaakapitu"/>
    <w:rsid w:val="00BC0914"/>
  </w:style>
  <w:style w:type="character" w:customStyle="1" w:styleId="artykul">
    <w:name w:val="artykul"/>
    <w:basedOn w:val="Domylnaczcionkaakapitu"/>
    <w:rsid w:val="00BC0914"/>
  </w:style>
  <w:style w:type="character" w:customStyle="1" w:styleId="akapitdomyslnynastepne">
    <w:name w:val="akapitdomyslnynastepne"/>
    <w:basedOn w:val="Domylnaczcionkaakapitu"/>
    <w:rsid w:val="00BC0914"/>
  </w:style>
  <w:style w:type="character" w:customStyle="1" w:styleId="akapitdomyslny">
    <w:name w:val="akapitdomyslny"/>
    <w:basedOn w:val="Domylnaczcionkaakapitu"/>
    <w:rsid w:val="00BC091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914"/>
    <w:pPr>
      <w:widowControl/>
      <w:suppressAutoHyphens w:val="0"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C0914"/>
    <w:pPr>
      <w:spacing w:after="100"/>
    </w:pPr>
  </w:style>
  <w:style w:type="paragraph" w:customStyle="1" w:styleId="Tekstpodstawowy2">
    <w:name w:val="Tekst podstawowy2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character" w:customStyle="1" w:styleId="bbtext">
    <w:name w:val="bbtext"/>
    <w:basedOn w:val="Domylnaczcionkaakapitu"/>
    <w:rsid w:val="00BC0914"/>
  </w:style>
  <w:style w:type="paragraph" w:customStyle="1" w:styleId="Tekstpodstawowy32">
    <w:name w:val="Tekst podstawowy 32"/>
    <w:basedOn w:val="Normalny"/>
    <w:rsid w:val="00BC0914"/>
    <w:pPr>
      <w:widowControl/>
      <w:spacing w:after="120"/>
    </w:pPr>
    <w:rPr>
      <w:rFonts w:eastAsia="Times New Roman" w:cs="Calibri"/>
      <w:sz w:val="16"/>
      <w:szCs w:val="16"/>
    </w:rPr>
  </w:style>
  <w:style w:type="paragraph" w:customStyle="1" w:styleId="Standard">
    <w:name w:val="Standard"/>
    <w:rsid w:val="00BC09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C0914"/>
    <w:pPr>
      <w:tabs>
        <w:tab w:val="right" w:leader="dot" w:pos="9488"/>
      </w:tabs>
      <w:spacing w:after="100"/>
    </w:pPr>
  </w:style>
  <w:style w:type="paragraph" w:customStyle="1" w:styleId="Default">
    <w:name w:val="Default"/>
    <w:uiPriority w:val="99"/>
    <w:rsid w:val="00BC0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14"/>
    <w:rPr>
      <w:sz w:val="20"/>
      <w:lang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1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4"/>
    <w:rPr>
      <w:rFonts w:ascii="Tahoma" w:eastAsia="Lucida Sans Unicode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14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2</cp:revision>
  <cp:lastPrinted>2012-12-13T06:54:00Z</cp:lastPrinted>
  <dcterms:created xsi:type="dcterms:W3CDTF">2014-04-01T08:11:00Z</dcterms:created>
  <dcterms:modified xsi:type="dcterms:W3CDTF">2014-04-01T08:11:00Z</dcterms:modified>
</cp:coreProperties>
</file>