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D12" w:rsidRPr="00407EBA" w:rsidRDefault="00EA4D12" w:rsidP="00E5042D">
      <w:pPr>
        <w:spacing w:after="120"/>
        <w:ind w:left="7080" w:firstLine="15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Zał</w:t>
      </w:r>
      <w:r w:rsidR="00B63EB5">
        <w:rPr>
          <w:rFonts w:ascii="Arial" w:hAnsi="Arial" w:cs="Arial"/>
          <w:b/>
          <w:sz w:val="22"/>
          <w:szCs w:val="22"/>
        </w:rPr>
        <w:t>ącznik</w:t>
      </w:r>
      <w:r w:rsidR="00E5042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nr </w:t>
      </w:r>
      <w:r w:rsidR="00CD448A">
        <w:rPr>
          <w:rFonts w:ascii="Arial" w:hAnsi="Arial" w:cs="Arial"/>
          <w:b/>
          <w:sz w:val="22"/>
          <w:szCs w:val="22"/>
        </w:rPr>
        <w:t>3</w:t>
      </w:r>
    </w:p>
    <w:p w:rsidR="00EA4D12" w:rsidRPr="00407EBA" w:rsidRDefault="00EA4D12" w:rsidP="00EA4D12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:rsidR="00EA4D12" w:rsidRPr="00407EBA" w:rsidRDefault="00EA4D12" w:rsidP="00EA4D12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407EBA">
        <w:rPr>
          <w:rFonts w:ascii="Arial" w:hAnsi="Arial" w:cs="Arial"/>
          <w:b/>
          <w:sz w:val="22"/>
          <w:szCs w:val="22"/>
        </w:rPr>
        <w:t>………………………</w:t>
      </w:r>
    </w:p>
    <w:p w:rsidR="00EA4D12" w:rsidRPr="00407EBA" w:rsidRDefault="00EA4D12" w:rsidP="00EA4D1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07EBA">
        <w:rPr>
          <w:rFonts w:ascii="Arial" w:hAnsi="Arial" w:cs="Arial"/>
          <w:sz w:val="22"/>
          <w:szCs w:val="22"/>
        </w:rPr>
        <w:t>Pełna nazwa i adres wykonawcy</w:t>
      </w:r>
    </w:p>
    <w:p w:rsidR="00EA4D12" w:rsidRPr="00407EBA" w:rsidRDefault="00EA4D12" w:rsidP="00EA4D12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A4D12" w:rsidRDefault="00EA4D12" w:rsidP="00EA4D12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EA4D12" w:rsidRDefault="00EA4D12" w:rsidP="00EA4D12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CD448A" w:rsidRDefault="00CD448A" w:rsidP="00CD448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CD448A" w:rsidRDefault="00CD448A" w:rsidP="00CD448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407EBA">
        <w:rPr>
          <w:rFonts w:ascii="Arial" w:hAnsi="Arial" w:cs="Arial"/>
          <w:b/>
          <w:sz w:val="32"/>
          <w:szCs w:val="32"/>
        </w:rPr>
        <w:t>O Ś W I A D C Z E N I E</w:t>
      </w:r>
    </w:p>
    <w:p w:rsidR="00CD448A" w:rsidRPr="00407EBA" w:rsidRDefault="00CD448A" w:rsidP="00CD448A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:rsidR="00CD448A" w:rsidRPr="00407EBA" w:rsidRDefault="00CD448A" w:rsidP="00CD448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D448A" w:rsidRPr="00A915F7" w:rsidRDefault="00CD448A" w:rsidP="00CD448A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……………………………………… (nazwa wykonawcy) i będąc należycie upoważnionym do jego reprezentowania w postępowaniu mającym na celu Wyłonienie Wykonawcy do realizacji zadania pn.: Organizacja placu zabaw w ramach projektu pn.: „Doposażenie oddziałów przedszkolnych w Gminie Czernice Borowe”</w:t>
      </w:r>
      <w:r w:rsidRPr="00FB08F3">
        <w:rPr>
          <w:rFonts w:ascii="Arial" w:hAnsi="Arial" w:cs="Arial"/>
          <w:b/>
          <w:sz w:val="22"/>
          <w:szCs w:val="22"/>
        </w:rPr>
        <w:t xml:space="preserve"> </w:t>
      </w:r>
      <w:r w:rsidRPr="000A4180">
        <w:rPr>
          <w:rFonts w:ascii="Arial" w:hAnsi="Arial" w:cs="Arial"/>
          <w:sz w:val="22"/>
          <w:szCs w:val="22"/>
        </w:rPr>
        <w:t>oświadczam, że osoby, które będą uczestniczyć w wykonywaniu przedmiotoweg</w:t>
      </w:r>
      <w:r>
        <w:rPr>
          <w:rFonts w:ascii="Arial" w:hAnsi="Arial" w:cs="Arial"/>
          <w:sz w:val="22"/>
          <w:szCs w:val="22"/>
        </w:rPr>
        <w:t xml:space="preserve">o zamówienia posiadają wymagane </w:t>
      </w:r>
      <w:r w:rsidRPr="000A4180">
        <w:rPr>
          <w:rFonts w:ascii="Arial" w:hAnsi="Arial" w:cs="Arial"/>
          <w:sz w:val="22"/>
          <w:szCs w:val="22"/>
        </w:rPr>
        <w:t>uprawnienia, i tak:</w:t>
      </w:r>
    </w:p>
    <w:p w:rsidR="00CD448A" w:rsidRPr="00550182" w:rsidRDefault="00CD448A" w:rsidP="00CD448A">
      <w:pPr>
        <w:pStyle w:val="Akapitzlist"/>
        <w:widowControl w:val="0"/>
        <w:numPr>
          <w:ilvl w:val="0"/>
          <w:numId w:val="49"/>
        </w:numPr>
        <w:suppressAutoHyphens/>
        <w:spacing w:line="360" w:lineRule="auto"/>
        <w:ind w:left="426"/>
        <w:rPr>
          <w:rFonts w:ascii="Arial" w:hAnsi="Arial" w:cs="Arial"/>
          <w:bCs/>
        </w:rPr>
      </w:pPr>
      <w:r w:rsidRPr="00550182">
        <w:rPr>
          <w:rFonts w:ascii="Arial" w:hAnsi="Arial" w:cs="Arial"/>
          <w:bCs/>
        </w:rPr>
        <w:t xml:space="preserve">……………………………………….. (imię i nazwisko) posiada uprawnienia </w:t>
      </w:r>
      <w:r w:rsidRPr="00550182">
        <w:rPr>
          <w:rFonts w:ascii="Arial" w:hAnsi="Arial" w:cs="Arial"/>
          <w:bCs/>
        </w:rPr>
        <w:br/>
        <w:t xml:space="preserve">nr …………….. wydane w dniu …………………………… przez ………………………………………………………………..… </w:t>
      </w:r>
    </w:p>
    <w:p w:rsidR="00CD448A" w:rsidRDefault="00CD448A" w:rsidP="00CD448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D448A" w:rsidRDefault="00CD448A" w:rsidP="00CD448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D448A" w:rsidRPr="000A4180" w:rsidRDefault="00CD448A" w:rsidP="00CD448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D448A" w:rsidRPr="00407EBA" w:rsidRDefault="00CD448A" w:rsidP="00CD448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CD448A" w:rsidRPr="00407EBA" w:rsidRDefault="00CD448A" w:rsidP="00CD448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407EBA">
        <w:rPr>
          <w:rFonts w:ascii="Arial" w:hAnsi="Arial" w:cs="Arial"/>
          <w:sz w:val="22"/>
          <w:szCs w:val="22"/>
        </w:rPr>
        <w:tab/>
        <w:t xml:space="preserve">…………………, dnia…………..                                       …………………………. </w:t>
      </w:r>
    </w:p>
    <w:p w:rsidR="00CD448A" w:rsidRPr="00407EBA" w:rsidRDefault="00CD448A" w:rsidP="00CD448A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407EB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</w:t>
      </w:r>
      <w:r w:rsidRPr="00407EBA">
        <w:rPr>
          <w:rFonts w:ascii="Arial" w:hAnsi="Arial" w:cs="Arial"/>
          <w:sz w:val="22"/>
          <w:szCs w:val="22"/>
        </w:rPr>
        <w:t xml:space="preserve">             </w:t>
      </w:r>
      <w:r w:rsidRPr="00407EB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</w:t>
      </w:r>
      <w:r w:rsidRPr="00407EBA">
        <w:rPr>
          <w:rFonts w:ascii="Arial" w:hAnsi="Arial" w:cs="Arial"/>
          <w:sz w:val="16"/>
          <w:szCs w:val="16"/>
        </w:rPr>
        <w:t>(podpis wykonawcy lub</w:t>
      </w:r>
    </w:p>
    <w:p w:rsidR="00CD448A" w:rsidRPr="00407EBA" w:rsidRDefault="00CD448A" w:rsidP="00CD448A">
      <w:pPr>
        <w:spacing w:after="120"/>
        <w:jc w:val="both"/>
        <w:rPr>
          <w:rFonts w:ascii="Arial" w:hAnsi="Arial" w:cs="Arial"/>
          <w:sz w:val="16"/>
          <w:szCs w:val="16"/>
        </w:rPr>
      </w:pPr>
      <w:r w:rsidRPr="00407EBA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</w:t>
      </w:r>
      <w:r w:rsidRPr="00407EBA">
        <w:rPr>
          <w:rFonts w:ascii="Arial" w:hAnsi="Arial" w:cs="Arial"/>
          <w:sz w:val="16"/>
          <w:szCs w:val="16"/>
        </w:rPr>
        <w:tab/>
      </w:r>
      <w:r w:rsidRPr="00407EB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</w:t>
      </w:r>
      <w:r w:rsidRPr="00407EBA">
        <w:rPr>
          <w:rFonts w:ascii="Arial" w:hAnsi="Arial" w:cs="Arial"/>
          <w:sz w:val="16"/>
          <w:szCs w:val="16"/>
        </w:rPr>
        <w:t>upoważnionego przedstawiciela  wykonawcy)</w:t>
      </w:r>
    </w:p>
    <w:p w:rsidR="00EA4D12" w:rsidRPr="00A83696" w:rsidRDefault="00EA4D12" w:rsidP="00EA4D12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94000E" w:rsidRPr="00BC0914" w:rsidRDefault="00EA4D12" w:rsidP="00CD448A">
      <w:pPr>
        <w:spacing w:after="120"/>
        <w:jc w:val="both"/>
      </w:pPr>
      <w:r w:rsidRPr="00407EBA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Pr="00407EBA">
        <w:rPr>
          <w:rFonts w:ascii="Arial" w:hAnsi="Arial" w:cs="Arial"/>
          <w:sz w:val="22"/>
          <w:szCs w:val="22"/>
        </w:rPr>
        <w:t xml:space="preserve">             </w:t>
      </w:r>
      <w:r w:rsidRPr="00407EBA">
        <w:rPr>
          <w:rFonts w:ascii="Arial" w:hAnsi="Arial" w:cs="Arial"/>
          <w:sz w:val="16"/>
          <w:szCs w:val="16"/>
        </w:rPr>
        <w:tab/>
      </w:r>
    </w:p>
    <w:sectPr w:rsidR="0094000E" w:rsidRPr="00BC0914" w:rsidSect="008B7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52" w:right="991" w:bottom="1417" w:left="1417" w:header="708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EFE" w:rsidRDefault="00395EFE">
      <w:r>
        <w:separator/>
      </w:r>
    </w:p>
  </w:endnote>
  <w:endnote w:type="continuationSeparator" w:id="0">
    <w:p w:rsidR="00395EFE" w:rsidRDefault="00395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FE" w:rsidRDefault="006937F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18" w:rsidRPr="00996CAC" w:rsidRDefault="008B7318" w:rsidP="008B7318">
    <w:pPr>
      <w:ind w:left="6663"/>
      <w:rPr>
        <w:rFonts w:ascii="Arial" w:hAnsi="Arial" w:cs="Arial"/>
        <w:bCs/>
        <w:sz w:val="16"/>
        <w:szCs w:val="16"/>
      </w:rPr>
    </w:pPr>
    <w:r w:rsidRPr="00996CAC">
      <w:rPr>
        <w:rStyle w:val="Pogrubienie"/>
        <w:rFonts w:ascii="Arial" w:hAnsi="Arial" w:cs="Arial"/>
        <w:b w:val="0"/>
        <w:sz w:val="16"/>
        <w:szCs w:val="16"/>
      </w:rPr>
      <w:t>Gmina Czernice Borowe</w:t>
    </w:r>
  </w:p>
  <w:p w:rsidR="008B7318" w:rsidRPr="00996CAC" w:rsidRDefault="008B7318" w:rsidP="008B7318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bCs/>
        <w:sz w:val="16"/>
        <w:szCs w:val="16"/>
      </w:rPr>
      <w:t>u</w:t>
    </w:r>
    <w:r w:rsidRPr="00996CAC">
      <w:rPr>
        <w:rFonts w:ascii="Arial" w:hAnsi="Arial" w:cs="Arial"/>
        <w:sz w:val="16"/>
        <w:szCs w:val="16"/>
      </w:rPr>
      <w:t>l. Dolna 2</w:t>
    </w:r>
  </w:p>
  <w:p w:rsidR="008B7318" w:rsidRPr="00996CAC" w:rsidRDefault="008B7318" w:rsidP="008B7318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06 – 415 Czernice Borowe</w:t>
    </w:r>
    <w:r w:rsidRPr="00996CAC">
      <w:rPr>
        <w:rFonts w:ascii="Arial" w:hAnsi="Arial" w:cs="Arial"/>
        <w:sz w:val="16"/>
        <w:szCs w:val="16"/>
      </w:rPr>
      <w:br/>
      <w:t>Tel. 23 674- 60-66</w:t>
    </w:r>
  </w:p>
  <w:p w:rsidR="008B7318" w:rsidRPr="00996CAC" w:rsidRDefault="008B7318" w:rsidP="008B7318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Fax. 23 674-60-66</w:t>
    </w:r>
  </w:p>
  <w:p w:rsidR="008B7318" w:rsidRPr="00996CAC" w:rsidRDefault="008B7318" w:rsidP="008B7318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e-mail: sekretariat@czerniceborowe.pl</w:t>
    </w:r>
  </w:p>
  <w:p w:rsidR="008B7318" w:rsidRPr="00996CAC" w:rsidRDefault="008B7318" w:rsidP="008B7318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www.bip.czerniceborowe.pl</w:t>
    </w:r>
  </w:p>
  <w:p w:rsidR="008B7318" w:rsidRPr="00996CAC" w:rsidRDefault="008B7318" w:rsidP="008B7318">
    <w:pPr>
      <w:pStyle w:val="Stopka"/>
      <w:rPr>
        <w:rFonts w:ascii="Verdana" w:hAnsi="Verdana"/>
        <w:bCs/>
        <w:sz w:val="16"/>
        <w:szCs w:val="16"/>
      </w:rPr>
    </w:pPr>
  </w:p>
  <w:tbl>
    <w:tblPr>
      <w:tblW w:w="12209" w:type="dxa"/>
      <w:tblInd w:w="-1469" w:type="dxa"/>
      <w:tblLook w:val="04A0"/>
    </w:tblPr>
    <w:tblGrid>
      <w:gridCol w:w="12209"/>
    </w:tblGrid>
    <w:tr w:rsidR="008B7318" w:rsidRPr="00996CAC" w:rsidTr="008B7318">
      <w:trPr>
        <w:trHeight w:hRule="exact" w:val="425"/>
      </w:trPr>
      <w:tc>
        <w:tcPr>
          <w:tcW w:w="12209" w:type="dxa"/>
          <w:shd w:val="clear" w:color="auto" w:fill="BFBFBF"/>
        </w:tcPr>
        <w:p w:rsidR="008B7318" w:rsidRPr="00996CAC" w:rsidRDefault="008B7318" w:rsidP="008B7318">
          <w:pPr>
            <w:pStyle w:val="Stopka"/>
            <w:rPr>
              <w:sz w:val="16"/>
              <w:szCs w:val="16"/>
            </w:rPr>
          </w:pPr>
        </w:p>
      </w:tc>
    </w:tr>
    <w:tr w:rsidR="008B7318" w:rsidRPr="00CD70D1" w:rsidTr="008B7318">
      <w:trPr>
        <w:cantSplit/>
        <w:trHeight w:hRule="exact" w:val="425"/>
      </w:trPr>
      <w:tc>
        <w:tcPr>
          <w:tcW w:w="12209" w:type="dxa"/>
          <w:shd w:val="clear" w:color="auto" w:fill="808080"/>
        </w:tcPr>
        <w:p w:rsidR="008B7318" w:rsidRPr="00010BC0" w:rsidRDefault="008B7318" w:rsidP="008B7318">
          <w:pPr>
            <w:pStyle w:val="Stopka"/>
            <w:rPr>
              <w:sz w:val="30"/>
            </w:rPr>
          </w:pPr>
        </w:p>
      </w:tc>
    </w:tr>
  </w:tbl>
  <w:p w:rsidR="008B7318" w:rsidRPr="00CD70D1" w:rsidRDefault="008B7318" w:rsidP="008B7318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FE" w:rsidRDefault="006937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EFE" w:rsidRDefault="00395EFE">
      <w:r>
        <w:separator/>
      </w:r>
    </w:p>
  </w:footnote>
  <w:footnote w:type="continuationSeparator" w:id="0">
    <w:p w:rsidR="00395EFE" w:rsidRDefault="00395E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FE" w:rsidRDefault="006937F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318" w:rsidRDefault="00C05460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7" type="#_x0000_t202" style="position:absolute;margin-left:449.2pt;margin-top:17.9pt;width:10.05pt;height:10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" stroked="f" strokeweight=".5pt">
          <v:textbox>
            <w:txbxContent>
              <w:p w:rsidR="008B7318" w:rsidRDefault="008B7318"/>
            </w:txbxContent>
          </v:textbox>
        </v:shape>
      </w:pict>
    </w:r>
    <w:r w:rsidR="00E50E17">
      <w:rPr>
        <w:noProof/>
        <w:lang w:eastAsia="pl-PL"/>
      </w:rPr>
      <w:drawing>
        <wp:inline distT="0" distB="0" distL="0" distR="0">
          <wp:extent cx="5783580" cy="66294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58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FE" w:rsidRDefault="006937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5"/>
    <w:multiLevelType w:val="multilevel"/>
    <w:tmpl w:val="36ACC894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6">
    <w:nsid w:val="00000060"/>
    <w:multiLevelType w:val="singleLevel"/>
    <w:tmpl w:val="0650A9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7">
    <w:nsid w:val="00000072"/>
    <w:multiLevelType w:val="multilevel"/>
    <w:tmpl w:val="FD32FD0C"/>
    <w:name w:val="WW8Num131"/>
    <w:lvl w:ilvl="0">
      <w:start w:val="1"/>
      <w:numFmt w:val="decimal"/>
      <w:lvlText w:val="§ %1."/>
      <w:lvlJc w:val="left"/>
      <w:pPr>
        <w:tabs>
          <w:tab w:val="num" w:pos="783"/>
        </w:tabs>
        <w:ind w:left="783" w:hanging="357"/>
      </w:pPr>
      <w:rPr>
        <w:rFonts w:ascii="Garamond" w:hAnsi="Garamond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eastAsia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Verdana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00000078"/>
    <w:multiLevelType w:val="singleLevel"/>
    <w:tmpl w:val="00000078"/>
    <w:name w:val="WW8Num1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cs="Arial"/>
        <w:b w:val="0"/>
        <w:i w:val="0"/>
        <w:sz w:val="24"/>
        <w:szCs w:val="24"/>
      </w:rPr>
    </w:lvl>
  </w:abstractNum>
  <w:abstractNum w:abstractNumId="9">
    <w:nsid w:val="0D051DCC"/>
    <w:multiLevelType w:val="hybridMultilevel"/>
    <w:tmpl w:val="59C08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D700F"/>
    <w:multiLevelType w:val="hybridMultilevel"/>
    <w:tmpl w:val="5588986C"/>
    <w:lvl w:ilvl="0" w:tplc="D9F6732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83C25"/>
    <w:multiLevelType w:val="hybridMultilevel"/>
    <w:tmpl w:val="3B72D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03D79"/>
    <w:multiLevelType w:val="hybridMultilevel"/>
    <w:tmpl w:val="49164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17E5B"/>
    <w:multiLevelType w:val="hybridMultilevel"/>
    <w:tmpl w:val="6210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C18AE"/>
    <w:multiLevelType w:val="hybridMultilevel"/>
    <w:tmpl w:val="EFF65EB0"/>
    <w:lvl w:ilvl="0" w:tplc="F2B817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12B53"/>
    <w:multiLevelType w:val="hybridMultilevel"/>
    <w:tmpl w:val="7A047B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BC2587"/>
    <w:multiLevelType w:val="hybridMultilevel"/>
    <w:tmpl w:val="25DE300A"/>
    <w:lvl w:ilvl="0" w:tplc="5CCA1A9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ECDDC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E652D"/>
    <w:multiLevelType w:val="hybridMultilevel"/>
    <w:tmpl w:val="7D5EF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C42CA"/>
    <w:multiLevelType w:val="hybridMultilevel"/>
    <w:tmpl w:val="02ACE972"/>
    <w:lvl w:ilvl="0" w:tplc="0650A9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BEFF96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502CA"/>
    <w:multiLevelType w:val="hybridMultilevel"/>
    <w:tmpl w:val="5582B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E3170"/>
    <w:multiLevelType w:val="hybridMultilevel"/>
    <w:tmpl w:val="F1B4432C"/>
    <w:lvl w:ilvl="0" w:tplc="A9768E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4C21A6"/>
    <w:multiLevelType w:val="hybridMultilevel"/>
    <w:tmpl w:val="15FE1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391571"/>
    <w:multiLevelType w:val="hybridMultilevel"/>
    <w:tmpl w:val="8B4A0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45740"/>
    <w:multiLevelType w:val="hybridMultilevel"/>
    <w:tmpl w:val="E56C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53623D7"/>
    <w:multiLevelType w:val="multilevel"/>
    <w:tmpl w:val="91B2E3D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40F41A4A"/>
    <w:multiLevelType w:val="hybridMultilevel"/>
    <w:tmpl w:val="D4041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B0E8A"/>
    <w:multiLevelType w:val="hybridMultilevel"/>
    <w:tmpl w:val="ECB0B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990D00"/>
    <w:multiLevelType w:val="hybridMultilevel"/>
    <w:tmpl w:val="CAD0270A"/>
    <w:lvl w:ilvl="0" w:tplc="E474ECE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313D4C"/>
    <w:multiLevelType w:val="multilevel"/>
    <w:tmpl w:val="25BE6014"/>
    <w:name w:val="WW8Num5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9">
    <w:nsid w:val="59A01863"/>
    <w:multiLevelType w:val="multilevel"/>
    <w:tmpl w:val="B2D087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5CCA6A1D"/>
    <w:multiLevelType w:val="hybridMultilevel"/>
    <w:tmpl w:val="40684D00"/>
    <w:lvl w:ilvl="0" w:tplc="9BDEF9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31D99"/>
    <w:multiLevelType w:val="hybridMultilevel"/>
    <w:tmpl w:val="416AEB50"/>
    <w:lvl w:ilvl="0" w:tplc="63BEFF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64350819"/>
    <w:multiLevelType w:val="hybridMultilevel"/>
    <w:tmpl w:val="9564A128"/>
    <w:lvl w:ilvl="0" w:tplc="D9ECDD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CE68E1"/>
    <w:multiLevelType w:val="hybridMultilevel"/>
    <w:tmpl w:val="A85A0662"/>
    <w:lvl w:ilvl="0" w:tplc="674098D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756617"/>
    <w:multiLevelType w:val="hybridMultilevel"/>
    <w:tmpl w:val="8B361D84"/>
    <w:name w:val="WW8Num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81733"/>
    <w:multiLevelType w:val="multilevel"/>
    <w:tmpl w:val="087252C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>
    <w:nsid w:val="6CC87FF0"/>
    <w:multiLevelType w:val="hybridMultilevel"/>
    <w:tmpl w:val="E994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04096B"/>
    <w:multiLevelType w:val="hybridMultilevel"/>
    <w:tmpl w:val="A8122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E6729"/>
    <w:multiLevelType w:val="hybridMultilevel"/>
    <w:tmpl w:val="CA2A4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73062C"/>
    <w:multiLevelType w:val="hybridMultilevel"/>
    <w:tmpl w:val="830610D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74E654">
      <w:start w:val="1"/>
      <w:numFmt w:val="lowerLetter"/>
      <w:lvlText w:val="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 w:tplc="7F74E654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BF5C18"/>
    <w:multiLevelType w:val="hybridMultilevel"/>
    <w:tmpl w:val="807A3B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4D144BF"/>
    <w:multiLevelType w:val="hybridMultilevel"/>
    <w:tmpl w:val="3CD05ADA"/>
    <w:lvl w:ilvl="0" w:tplc="C6EA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96ECD"/>
    <w:multiLevelType w:val="hybridMultilevel"/>
    <w:tmpl w:val="0074B0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6F15F34"/>
    <w:multiLevelType w:val="multilevel"/>
    <w:tmpl w:val="33604E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4">
    <w:nsid w:val="780365E8"/>
    <w:multiLevelType w:val="hybridMultilevel"/>
    <w:tmpl w:val="A050B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090CEE"/>
    <w:multiLevelType w:val="hybridMultilevel"/>
    <w:tmpl w:val="529E0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810095"/>
    <w:multiLevelType w:val="hybridMultilevel"/>
    <w:tmpl w:val="B344C2D8"/>
    <w:lvl w:ilvl="0" w:tplc="F4B099EE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7">
    <w:nsid w:val="7EB53964"/>
    <w:multiLevelType w:val="hybridMultilevel"/>
    <w:tmpl w:val="6B4CBFAC"/>
    <w:lvl w:ilvl="0" w:tplc="C706E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89001B"/>
    <w:multiLevelType w:val="hybridMultilevel"/>
    <w:tmpl w:val="86B4342A"/>
    <w:name w:val="WW8Num5322"/>
    <w:lvl w:ilvl="0" w:tplc="4536AB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43"/>
  </w:num>
  <w:num w:numId="5">
    <w:abstractNumId w:val="24"/>
  </w:num>
  <w:num w:numId="6">
    <w:abstractNumId w:val="39"/>
  </w:num>
  <w:num w:numId="7">
    <w:abstractNumId w:val="47"/>
  </w:num>
  <w:num w:numId="8">
    <w:abstractNumId w:val="3"/>
  </w:num>
  <w:num w:numId="9">
    <w:abstractNumId w:val="46"/>
  </w:num>
  <w:num w:numId="10">
    <w:abstractNumId w:val="2"/>
  </w:num>
  <w:num w:numId="11">
    <w:abstractNumId w:val="9"/>
  </w:num>
  <w:num w:numId="12">
    <w:abstractNumId w:val="12"/>
  </w:num>
  <w:num w:numId="13">
    <w:abstractNumId w:val="25"/>
  </w:num>
  <w:num w:numId="14">
    <w:abstractNumId w:val="35"/>
  </w:num>
  <w:num w:numId="15">
    <w:abstractNumId w:val="41"/>
  </w:num>
  <w:num w:numId="16">
    <w:abstractNumId w:val="33"/>
  </w:num>
  <w:num w:numId="17">
    <w:abstractNumId w:val="37"/>
  </w:num>
  <w:num w:numId="18">
    <w:abstractNumId w:val="13"/>
  </w:num>
  <w:num w:numId="19">
    <w:abstractNumId w:val="10"/>
  </w:num>
  <w:num w:numId="20">
    <w:abstractNumId w:val="38"/>
  </w:num>
  <w:num w:numId="21">
    <w:abstractNumId w:val="40"/>
  </w:num>
  <w:num w:numId="22">
    <w:abstractNumId w:val="16"/>
  </w:num>
  <w:num w:numId="23">
    <w:abstractNumId w:val="20"/>
  </w:num>
  <w:num w:numId="24">
    <w:abstractNumId w:val="30"/>
  </w:num>
  <w:num w:numId="25">
    <w:abstractNumId w:val="11"/>
  </w:num>
  <w:num w:numId="26">
    <w:abstractNumId w:val="22"/>
  </w:num>
  <w:num w:numId="27">
    <w:abstractNumId w:val="36"/>
  </w:num>
  <w:num w:numId="28">
    <w:abstractNumId w:val="26"/>
  </w:num>
  <w:num w:numId="29">
    <w:abstractNumId w:val="23"/>
  </w:num>
  <w:num w:numId="30">
    <w:abstractNumId w:val="28"/>
  </w:num>
  <w:num w:numId="31">
    <w:abstractNumId w:val="34"/>
  </w:num>
  <w:num w:numId="32">
    <w:abstractNumId w:val="6"/>
  </w:num>
  <w:num w:numId="33">
    <w:abstractNumId w:val="7"/>
  </w:num>
  <w:num w:numId="34">
    <w:abstractNumId w:val="0"/>
  </w:num>
  <w:num w:numId="35">
    <w:abstractNumId w:val="8"/>
  </w:num>
  <w:num w:numId="36">
    <w:abstractNumId w:val="48"/>
  </w:num>
  <w:num w:numId="37">
    <w:abstractNumId w:val="42"/>
  </w:num>
  <w:num w:numId="38">
    <w:abstractNumId w:val="14"/>
  </w:num>
  <w:num w:numId="39">
    <w:abstractNumId w:val="15"/>
  </w:num>
  <w:num w:numId="40">
    <w:abstractNumId w:val="17"/>
  </w:num>
  <w:num w:numId="41">
    <w:abstractNumId w:val="45"/>
  </w:num>
  <w:num w:numId="42">
    <w:abstractNumId w:val="32"/>
  </w:num>
  <w:num w:numId="43">
    <w:abstractNumId w:val="31"/>
  </w:num>
  <w:num w:numId="44">
    <w:abstractNumId w:val="4"/>
  </w:num>
  <w:num w:numId="45">
    <w:abstractNumId w:val="19"/>
  </w:num>
  <w:num w:numId="46">
    <w:abstractNumId w:val="44"/>
  </w:num>
  <w:num w:numId="47">
    <w:abstractNumId w:val="27"/>
  </w:num>
  <w:num w:numId="48">
    <w:abstractNumId w:val="29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914"/>
    <w:rsid w:val="0018472F"/>
    <w:rsid w:val="001937D4"/>
    <w:rsid w:val="00255FA6"/>
    <w:rsid w:val="0029327C"/>
    <w:rsid w:val="002E5E50"/>
    <w:rsid w:val="00334BEC"/>
    <w:rsid w:val="00395EFE"/>
    <w:rsid w:val="003D03F2"/>
    <w:rsid w:val="0042369A"/>
    <w:rsid w:val="00442CBB"/>
    <w:rsid w:val="00473233"/>
    <w:rsid w:val="004C3581"/>
    <w:rsid w:val="00550182"/>
    <w:rsid w:val="005744B7"/>
    <w:rsid w:val="005B0070"/>
    <w:rsid w:val="0069203C"/>
    <w:rsid w:val="006937FE"/>
    <w:rsid w:val="006D726D"/>
    <w:rsid w:val="007050A4"/>
    <w:rsid w:val="00705FF7"/>
    <w:rsid w:val="007E2B8B"/>
    <w:rsid w:val="0086136C"/>
    <w:rsid w:val="00874F46"/>
    <w:rsid w:val="008B7318"/>
    <w:rsid w:val="0094000E"/>
    <w:rsid w:val="00955F70"/>
    <w:rsid w:val="00980073"/>
    <w:rsid w:val="009E08D6"/>
    <w:rsid w:val="00A80BB9"/>
    <w:rsid w:val="00B42FC6"/>
    <w:rsid w:val="00B46789"/>
    <w:rsid w:val="00B63EB5"/>
    <w:rsid w:val="00B82A02"/>
    <w:rsid w:val="00BB5096"/>
    <w:rsid w:val="00BC0914"/>
    <w:rsid w:val="00BD2D94"/>
    <w:rsid w:val="00C05460"/>
    <w:rsid w:val="00C70545"/>
    <w:rsid w:val="00CD448A"/>
    <w:rsid w:val="00D65A8A"/>
    <w:rsid w:val="00DF7CA2"/>
    <w:rsid w:val="00E01785"/>
    <w:rsid w:val="00E04576"/>
    <w:rsid w:val="00E5042D"/>
    <w:rsid w:val="00E50E17"/>
    <w:rsid w:val="00E55220"/>
    <w:rsid w:val="00EA4D12"/>
    <w:rsid w:val="00F44CB1"/>
    <w:rsid w:val="00F510C2"/>
    <w:rsid w:val="00FA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914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91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91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0914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914"/>
    <w:rPr>
      <w:rFonts w:ascii="Cambria" w:eastAsia="Times New Roman" w:hAnsi="Cambria" w:cs="Times New Roman"/>
      <w:b/>
      <w:bCs/>
      <w:color w:val="4F81BD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C0914"/>
    <w:rPr>
      <w:b/>
      <w:bCs/>
    </w:rPr>
  </w:style>
  <w:style w:type="paragraph" w:styleId="Tekstpodstawowy">
    <w:name w:val="Body Text"/>
    <w:basedOn w:val="Normalny"/>
    <w:link w:val="TekstpodstawowyZnak"/>
    <w:rsid w:val="00BC0914"/>
    <w:pPr>
      <w:widowControl/>
      <w:suppressAutoHyphens w:val="0"/>
      <w:autoSpaceDE w:val="0"/>
      <w:autoSpaceDN w:val="0"/>
      <w:adjustRightInd w:val="0"/>
      <w:jc w:val="both"/>
    </w:pPr>
    <w:rPr>
      <w:rFonts w:eastAsia="Times New Roman"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0914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C0914"/>
    <w:pPr>
      <w:widowControl/>
      <w:suppressAutoHyphens w:val="0"/>
      <w:spacing w:after="120"/>
      <w:ind w:left="283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C09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0914"/>
    <w:rPr>
      <w:color w:val="0000FF"/>
      <w:u w:val="single"/>
    </w:rPr>
  </w:style>
  <w:style w:type="paragraph" w:customStyle="1" w:styleId="WW-Tekstpodstawowywcity2">
    <w:name w:val="WW-Tekst podstawowy wcięty 2"/>
    <w:basedOn w:val="Normalny"/>
    <w:rsid w:val="00BC0914"/>
    <w:pPr>
      <w:ind w:left="284" w:hanging="284"/>
    </w:pPr>
    <w:rPr>
      <w:rFonts w:ascii="Thorndale" w:eastAsia="HG Mincho Light J" w:hAnsi="Thorndale"/>
      <w:color w:val="000000"/>
    </w:rPr>
  </w:style>
  <w:style w:type="paragraph" w:customStyle="1" w:styleId="Tekstpodstawowy1">
    <w:name w:val="Tekst podstawowy1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BC09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0914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C0914"/>
    <w:pPr>
      <w:widowControl/>
      <w:suppressAutoHyphens w:val="0"/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914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BC0914"/>
    <w:pPr>
      <w:widowControl/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0914"/>
    <w:rPr>
      <w:rFonts w:ascii="Consolas" w:eastAsia="Calibri" w:hAnsi="Consolas" w:cs="Times New Roman"/>
      <w:sz w:val="21"/>
      <w:szCs w:val="21"/>
    </w:rPr>
  </w:style>
  <w:style w:type="character" w:customStyle="1" w:styleId="akapitustep">
    <w:name w:val="akapitustep"/>
    <w:basedOn w:val="Domylnaczcionkaakapitu"/>
    <w:rsid w:val="00BC0914"/>
  </w:style>
  <w:style w:type="character" w:customStyle="1" w:styleId="artykul">
    <w:name w:val="artykul"/>
    <w:basedOn w:val="Domylnaczcionkaakapitu"/>
    <w:rsid w:val="00BC0914"/>
  </w:style>
  <w:style w:type="character" w:customStyle="1" w:styleId="akapitdomyslnynastepne">
    <w:name w:val="akapitdomyslnynastepne"/>
    <w:basedOn w:val="Domylnaczcionkaakapitu"/>
    <w:rsid w:val="00BC0914"/>
  </w:style>
  <w:style w:type="character" w:customStyle="1" w:styleId="akapitdomyslny">
    <w:name w:val="akapitdomyslny"/>
    <w:basedOn w:val="Domylnaczcionkaakapitu"/>
    <w:rsid w:val="00BC091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0914"/>
    <w:pPr>
      <w:widowControl/>
      <w:suppressAutoHyphens w:val="0"/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C0914"/>
    <w:pPr>
      <w:spacing w:after="100"/>
    </w:pPr>
  </w:style>
  <w:style w:type="paragraph" w:customStyle="1" w:styleId="Tekstpodstawowy2">
    <w:name w:val="Tekst podstawowy2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character" w:customStyle="1" w:styleId="bbtext">
    <w:name w:val="bbtext"/>
    <w:basedOn w:val="Domylnaczcionkaakapitu"/>
    <w:rsid w:val="00BC0914"/>
  </w:style>
  <w:style w:type="paragraph" w:customStyle="1" w:styleId="Tekstpodstawowy32">
    <w:name w:val="Tekst podstawowy 32"/>
    <w:basedOn w:val="Normalny"/>
    <w:rsid w:val="00BC0914"/>
    <w:pPr>
      <w:widowControl/>
      <w:spacing w:after="120"/>
    </w:pPr>
    <w:rPr>
      <w:rFonts w:eastAsia="Times New Roman" w:cs="Calibri"/>
      <w:sz w:val="16"/>
      <w:szCs w:val="16"/>
    </w:rPr>
  </w:style>
  <w:style w:type="paragraph" w:customStyle="1" w:styleId="Standard">
    <w:name w:val="Standard"/>
    <w:rsid w:val="00BC09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BC0914"/>
    <w:pPr>
      <w:tabs>
        <w:tab w:val="right" w:leader="dot" w:pos="9488"/>
      </w:tabs>
      <w:spacing w:after="100"/>
    </w:pPr>
  </w:style>
  <w:style w:type="paragraph" w:customStyle="1" w:styleId="Default">
    <w:name w:val="Default"/>
    <w:uiPriority w:val="99"/>
    <w:rsid w:val="00BC0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91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914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9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4"/>
    <w:rPr>
      <w:rFonts w:ascii="Tahoma" w:eastAsia="Lucida Sans Unicode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9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914"/>
    <w:rPr>
      <w:b/>
      <w:bCs/>
    </w:rPr>
  </w:style>
  <w:style w:type="paragraph" w:styleId="Tekstprzypisudolnego">
    <w:name w:val="footnote text"/>
    <w:basedOn w:val="Normalny"/>
    <w:link w:val="TekstprzypisudolnegoZnak"/>
    <w:semiHidden/>
    <w:rsid w:val="00E50E17"/>
    <w:pPr>
      <w:widowControl/>
      <w:suppressAutoHyphens w:val="0"/>
    </w:pPr>
    <w:rPr>
      <w:rFonts w:eastAsia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50E17"/>
    <w:rPr>
      <w:rFonts w:ascii="Times New Roman" w:eastAsia="Times New Roman" w:hAnsi="Times New Roman"/>
    </w:rPr>
  </w:style>
  <w:style w:type="paragraph" w:styleId="Tekstpodstawowy20">
    <w:name w:val="Body Text 2"/>
    <w:basedOn w:val="Normalny"/>
    <w:link w:val="Tekstpodstawowy2Znak"/>
    <w:uiPriority w:val="99"/>
    <w:semiHidden/>
    <w:unhideWhenUsed/>
    <w:rsid w:val="00E50E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0"/>
    <w:uiPriority w:val="99"/>
    <w:semiHidden/>
    <w:rsid w:val="00E50E17"/>
    <w:rPr>
      <w:rFonts w:ascii="Times New Roman" w:eastAsia="Lucida Sans Unicode" w:hAnsi="Times New Roman"/>
      <w:sz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E50E1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E50E17"/>
    <w:pPr>
      <w:widowControl/>
      <w:suppressAutoHyphens w:val="0"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E50E17"/>
    <w:rPr>
      <w:rFonts w:ascii="Cambria" w:eastAsia="Times New Roman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59601-5B65-45E2-8022-A0A64759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abogdanowicz</dc:creator>
  <cp:keywords/>
  <cp:lastModifiedBy>Urząd Gminy Czernice Borowe</cp:lastModifiedBy>
  <cp:revision>3</cp:revision>
  <cp:lastPrinted>2012-12-13T06:54:00Z</cp:lastPrinted>
  <dcterms:created xsi:type="dcterms:W3CDTF">2014-06-03T07:16:00Z</dcterms:created>
  <dcterms:modified xsi:type="dcterms:W3CDTF">2014-06-03T10:12:00Z</dcterms:modified>
</cp:coreProperties>
</file>