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2F" w:rsidRPr="00407EBA" w:rsidRDefault="00BC49A2" w:rsidP="00BC49A2">
      <w:pPr>
        <w:spacing w:after="120"/>
        <w:ind w:left="7080" w:firstLine="15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</w:t>
      </w:r>
      <w:r w:rsidR="00340E41">
        <w:rPr>
          <w:rFonts w:ascii="Arial" w:hAnsi="Arial" w:cs="Arial"/>
          <w:b/>
          <w:sz w:val="22"/>
          <w:szCs w:val="22"/>
        </w:rPr>
        <w:t>ącznik</w:t>
      </w:r>
      <w:r>
        <w:rPr>
          <w:rFonts w:ascii="Arial" w:hAnsi="Arial" w:cs="Arial"/>
          <w:b/>
          <w:sz w:val="22"/>
          <w:szCs w:val="22"/>
        </w:rPr>
        <w:t xml:space="preserve"> Nr </w:t>
      </w:r>
      <w:r w:rsidR="0037512C">
        <w:rPr>
          <w:rFonts w:ascii="Arial" w:hAnsi="Arial" w:cs="Arial"/>
          <w:b/>
          <w:sz w:val="22"/>
          <w:szCs w:val="22"/>
        </w:rPr>
        <w:t>7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407EBA">
        <w:rPr>
          <w:rFonts w:ascii="Arial" w:hAnsi="Arial" w:cs="Arial"/>
          <w:b/>
          <w:sz w:val="22"/>
          <w:szCs w:val="22"/>
        </w:rPr>
        <w:t>………………………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7EBA">
        <w:rPr>
          <w:rFonts w:ascii="Arial" w:hAnsi="Arial" w:cs="Arial"/>
          <w:sz w:val="22"/>
          <w:szCs w:val="22"/>
        </w:rPr>
        <w:t>Pełna nazwa i adres wykonawcy</w:t>
      </w:r>
    </w:p>
    <w:p w:rsidR="00194F2F" w:rsidRPr="00407EBA" w:rsidRDefault="00194F2F" w:rsidP="00112D57">
      <w:pPr>
        <w:spacing w:after="120"/>
        <w:rPr>
          <w:rFonts w:ascii="Arial" w:hAnsi="Arial" w:cs="Arial"/>
          <w:b/>
          <w:sz w:val="32"/>
          <w:szCs w:val="32"/>
        </w:rPr>
      </w:pP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7512C" w:rsidRDefault="00112D57" w:rsidP="0037512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112D57">
        <w:rPr>
          <w:rFonts w:ascii="Arial" w:hAnsi="Arial" w:cs="Arial"/>
          <w:sz w:val="22"/>
          <w:szCs w:val="22"/>
        </w:rPr>
        <w:t>Dotyczy</w:t>
      </w:r>
      <w:r w:rsidR="00194F2F" w:rsidRPr="00112D57">
        <w:rPr>
          <w:rFonts w:ascii="Arial" w:hAnsi="Arial" w:cs="Arial"/>
          <w:sz w:val="22"/>
          <w:szCs w:val="22"/>
        </w:rPr>
        <w:t xml:space="preserve"> postępowani</w:t>
      </w:r>
      <w:r w:rsidRPr="00112D57">
        <w:rPr>
          <w:rFonts w:ascii="Arial" w:hAnsi="Arial" w:cs="Arial"/>
          <w:sz w:val="22"/>
          <w:szCs w:val="22"/>
        </w:rPr>
        <w:t>a</w:t>
      </w:r>
      <w:r w:rsidR="00194F2F" w:rsidRPr="00112D57">
        <w:rPr>
          <w:rFonts w:ascii="Arial" w:hAnsi="Arial" w:cs="Arial"/>
          <w:sz w:val="22"/>
          <w:szCs w:val="22"/>
        </w:rPr>
        <w:t xml:space="preserve"> o udz</w:t>
      </w:r>
      <w:r w:rsidRPr="00112D57">
        <w:rPr>
          <w:rFonts w:ascii="Arial" w:hAnsi="Arial" w:cs="Arial"/>
          <w:sz w:val="22"/>
          <w:szCs w:val="22"/>
        </w:rPr>
        <w:t xml:space="preserve">ielenie zamówienia publicznego  </w:t>
      </w:r>
      <w:r w:rsidR="00194F2F" w:rsidRPr="00112D57">
        <w:rPr>
          <w:rFonts w:ascii="Arial" w:hAnsi="Arial" w:cs="Arial"/>
          <w:bCs/>
          <w:sz w:val="22"/>
          <w:szCs w:val="22"/>
        </w:rPr>
        <w:t>na</w:t>
      </w:r>
      <w:r w:rsidR="00810B60" w:rsidRPr="00112D57">
        <w:rPr>
          <w:rFonts w:ascii="Arial" w:hAnsi="Arial" w:cs="Arial"/>
          <w:bCs/>
          <w:sz w:val="22"/>
          <w:szCs w:val="22"/>
        </w:rPr>
        <w:t>:</w:t>
      </w:r>
      <w:r w:rsidRPr="00112D57">
        <w:rPr>
          <w:rFonts w:ascii="Arial" w:hAnsi="Arial" w:cs="Arial"/>
          <w:b/>
          <w:sz w:val="22"/>
          <w:szCs w:val="22"/>
        </w:rPr>
        <w:t xml:space="preserve"> </w:t>
      </w:r>
      <w:r w:rsidR="00343FBB">
        <w:rPr>
          <w:rFonts w:ascii="Arial" w:hAnsi="Arial" w:cs="Arial"/>
          <w:b/>
          <w:sz w:val="22"/>
          <w:szCs w:val="22"/>
        </w:rPr>
        <w:t xml:space="preserve">Zakup i </w:t>
      </w:r>
      <w:r w:rsidR="0037512C">
        <w:rPr>
          <w:rFonts w:ascii="Arial" w:hAnsi="Arial" w:cs="Arial"/>
          <w:b/>
          <w:sz w:val="22"/>
          <w:szCs w:val="22"/>
        </w:rPr>
        <w:t>Dostawa mebli, sprzętu multimedialnego, zabawek, pomocy dydaktycznych i plastycznych oraz innych elementów wyposażenia pomieszczeń dla oddziałów przedszkolnych na terenie gminy Czernice Borowe w ramach projektu pn.: „Doposażenie oddziałów przedszkolnych w Gminie Czernice Borowe”</w:t>
      </w:r>
      <w:r w:rsidR="0037512C" w:rsidRPr="00630D9C">
        <w:rPr>
          <w:rFonts w:ascii="Arial" w:hAnsi="Arial" w:cs="Arial"/>
          <w:b/>
          <w:szCs w:val="24"/>
        </w:rPr>
        <w:t>,</w:t>
      </w:r>
    </w:p>
    <w:p w:rsidR="00112D57" w:rsidRDefault="00112D57" w:rsidP="00112D57">
      <w:pPr>
        <w:autoSpaceDE w:val="0"/>
        <w:autoSpaceDN w:val="0"/>
        <w:adjustRightInd w:val="0"/>
        <w:spacing w:line="271" w:lineRule="auto"/>
        <w:ind w:right="1024" w:firstLine="27"/>
        <w:jc w:val="both"/>
        <w:rPr>
          <w:rFonts w:ascii="Arial" w:hAnsi="Arial" w:cs="Arial"/>
          <w:b/>
          <w:szCs w:val="24"/>
        </w:rPr>
      </w:pPr>
    </w:p>
    <w:p w:rsidR="00112D57" w:rsidRDefault="00112D57" w:rsidP="00112D57">
      <w:pPr>
        <w:autoSpaceDE w:val="0"/>
        <w:autoSpaceDN w:val="0"/>
        <w:adjustRightInd w:val="0"/>
        <w:spacing w:line="271" w:lineRule="auto"/>
        <w:ind w:right="1024" w:firstLine="27"/>
        <w:jc w:val="both"/>
        <w:rPr>
          <w:rFonts w:ascii="Arial" w:hAnsi="Arial" w:cs="Arial"/>
          <w:szCs w:val="24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line="271" w:lineRule="auto"/>
        <w:ind w:right="1024" w:firstLine="27"/>
        <w:jc w:val="center"/>
        <w:rPr>
          <w:rFonts w:ascii="Arial" w:eastAsia="Times New Roman" w:hAnsi="Arial" w:cs="Arial"/>
          <w:b/>
          <w:bCs/>
          <w:spacing w:val="-1"/>
          <w:sz w:val="22"/>
          <w:szCs w:val="22"/>
          <w:lang w:eastAsia="pl-PL"/>
        </w:rPr>
      </w:pP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L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STA</w:t>
      </w:r>
    </w:p>
    <w:p w:rsidR="00112D57" w:rsidRPr="00112D57" w:rsidRDefault="00112D57" w:rsidP="00112D57">
      <w:pPr>
        <w:autoSpaceDE w:val="0"/>
        <w:autoSpaceDN w:val="0"/>
        <w:adjustRightInd w:val="0"/>
        <w:spacing w:line="271" w:lineRule="auto"/>
        <w:ind w:left="4114" w:right="1024" w:hanging="3236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112D57">
        <w:rPr>
          <w:rFonts w:ascii="Arial" w:eastAsia="Times New Roman" w:hAnsi="Arial" w:cs="Arial"/>
          <w:b/>
          <w:bCs/>
          <w:spacing w:val="-1"/>
          <w:sz w:val="22"/>
          <w:szCs w:val="22"/>
          <w:lang w:eastAsia="pl-PL"/>
        </w:rPr>
        <w:t>podmiotów należących do tej samej grupy kapitałowej*</w:t>
      </w:r>
    </w:p>
    <w:p w:rsidR="00112D57" w:rsidRDefault="00112D57" w:rsidP="00112D57">
      <w:pPr>
        <w:autoSpaceDE w:val="0"/>
        <w:autoSpaceDN w:val="0"/>
        <w:adjustRightInd w:val="0"/>
        <w:spacing w:before="1" w:line="280" w:lineRule="exact"/>
        <w:jc w:val="both"/>
        <w:rPr>
          <w:rFonts w:eastAsia="Times New Roman"/>
          <w:sz w:val="28"/>
          <w:szCs w:val="28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ind w:left="2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spacing w:val="-2"/>
          <w:sz w:val="22"/>
          <w:szCs w:val="22"/>
          <w:lang w:eastAsia="pl-PL"/>
        </w:rPr>
        <w:t>g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odnie z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rt. 26 ust. 2d us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t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pacing w:val="2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spacing w:val="-5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Pr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wo</w:t>
      </w:r>
      <w:r w:rsidRPr="00112D57">
        <w:rPr>
          <w:rFonts w:ascii="Arial" w:eastAsia="Times New Roman" w:hAnsi="Arial" w:cs="Arial"/>
          <w:spacing w:val="2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pacing w:val="-3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mów</w:t>
      </w:r>
      <w:r w:rsidRPr="00112D57">
        <w:rPr>
          <w:rFonts w:ascii="Arial" w:eastAsia="Times New Roman" w:hAnsi="Arial" w:cs="Arial"/>
          <w:spacing w:val="3"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ń</w:t>
      </w:r>
      <w:r w:rsidRPr="00112D57">
        <w:rPr>
          <w:rFonts w:ascii="Arial" w:eastAsia="Times New Roman" w:hAnsi="Arial" w:cs="Arial"/>
          <w:spacing w:val="2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P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ubl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c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spacing w:val="2"/>
          <w:sz w:val="22"/>
          <w:szCs w:val="22"/>
          <w:lang w:eastAsia="pl-PL"/>
        </w:rPr>
        <w:t>n</w:t>
      </w:r>
      <w:r w:rsidRPr="00112D57">
        <w:rPr>
          <w:rFonts w:ascii="Arial" w:eastAsia="Times New Roman" w:hAnsi="Arial" w:cs="Arial"/>
          <w:spacing w:val="-7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c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h ust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pacing w:val="4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spacing w:val="-5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dnia</w:t>
      </w:r>
      <w:r w:rsidRPr="00112D57">
        <w:rPr>
          <w:rFonts w:ascii="Arial" w:eastAsia="Times New Roman" w:hAnsi="Arial" w:cs="Arial"/>
          <w:spacing w:val="5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29 s</w:t>
      </w:r>
      <w:r w:rsidRPr="00112D57">
        <w:rPr>
          <w:rFonts w:ascii="Arial" w:eastAsia="Times New Roman" w:hAnsi="Arial" w:cs="Arial"/>
          <w:spacing w:val="3"/>
          <w:sz w:val="22"/>
          <w:szCs w:val="22"/>
          <w:lang w:eastAsia="pl-PL"/>
        </w:rPr>
        <w:t>t</w:t>
      </w:r>
      <w:r w:rsidRPr="00112D57">
        <w:rPr>
          <w:rFonts w:ascii="Arial" w:eastAsia="Times New Roman" w:hAnsi="Arial" w:cs="Arial"/>
          <w:spacing w:val="-5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c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 xml:space="preserve">nia 2004 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(</w:t>
      </w:r>
      <w:proofErr w:type="spellStart"/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t.j</w:t>
      </w:r>
      <w:proofErr w:type="spellEnd"/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. D</w:t>
      </w:r>
      <w:r w:rsidRPr="00112D57">
        <w:rPr>
          <w:rFonts w:ascii="Arial" w:eastAsia="Times New Roman" w:hAnsi="Arial" w:cs="Arial"/>
          <w:spacing w:val="1"/>
          <w:position w:val="-1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. U. z</w:t>
      </w:r>
      <w:r w:rsidRPr="00112D57">
        <w:rPr>
          <w:rFonts w:ascii="Arial" w:eastAsia="Times New Roman" w:hAnsi="Arial" w:cs="Arial"/>
          <w:spacing w:val="1"/>
          <w:position w:val="-1"/>
          <w:sz w:val="22"/>
          <w:szCs w:val="22"/>
          <w:lang w:eastAsia="pl-PL"/>
        </w:rPr>
        <w:t xml:space="preserve"> </w:t>
      </w:r>
      <w:r w:rsidR="0037512C">
        <w:rPr>
          <w:rFonts w:ascii="Arial" w:eastAsia="Times New Roman" w:hAnsi="Arial" w:cs="Arial"/>
          <w:position w:val="-1"/>
          <w:sz w:val="22"/>
          <w:szCs w:val="22"/>
          <w:lang w:eastAsia="pl-PL"/>
        </w:rPr>
        <w:t>2013</w:t>
      </w:r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pacing w:val="-1"/>
          <w:position w:val="-1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.  po</w:t>
      </w:r>
      <w:r w:rsidRPr="00112D57">
        <w:rPr>
          <w:rFonts w:ascii="Arial" w:eastAsia="Times New Roman" w:hAnsi="Arial" w:cs="Arial"/>
          <w:spacing w:val="1"/>
          <w:position w:val="-1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 xml:space="preserve">. </w:t>
      </w:r>
      <w:r w:rsidR="0037512C">
        <w:rPr>
          <w:rFonts w:ascii="Arial" w:eastAsia="Times New Roman" w:hAnsi="Arial" w:cs="Arial"/>
          <w:position w:val="-1"/>
          <w:sz w:val="22"/>
          <w:szCs w:val="22"/>
          <w:lang w:eastAsia="pl-PL"/>
        </w:rPr>
        <w:t>907</w:t>
      </w:r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 xml:space="preserve"> z</w:t>
      </w:r>
      <w:r w:rsidRPr="00112D57">
        <w:rPr>
          <w:rFonts w:ascii="Arial" w:eastAsia="Times New Roman" w:hAnsi="Arial" w:cs="Arial"/>
          <w:spacing w:val="1"/>
          <w:position w:val="-1"/>
          <w:sz w:val="22"/>
          <w:szCs w:val="22"/>
          <w:lang w:eastAsia="pl-PL"/>
        </w:rPr>
        <w:t xml:space="preserve"> </w:t>
      </w:r>
      <w:proofErr w:type="spellStart"/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p</w:t>
      </w:r>
      <w:r w:rsidRPr="00112D57">
        <w:rPr>
          <w:rFonts w:ascii="Arial" w:eastAsia="Times New Roman" w:hAnsi="Arial" w:cs="Arial"/>
          <w:spacing w:val="-2"/>
          <w:position w:val="-1"/>
          <w:sz w:val="22"/>
          <w:szCs w:val="22"/>
          <w:lang w:eastAsia="pl-PL"/>
        </w:rPr>
        <w:t>ó</w:t>
      </w:r>
      <w:r w:rsidRPr="00112D57">
        <w:rPr>
          <w:rFonts w:ascii="Arial" w:eastAsia="Times New Roman" w:hAnsi="Arial" w:cs="Arial"/>
          <w:spacing w:val="1"/>
          <w:position w:val="-1"/>
          <w:sz w:val="22"/>
          <w:szCs w:val="22"/>
          <w:lang w:eastAsia="pl-PL"/>
        </w:rPr>
        <w:t>ź</w:t>
      </w:r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n</w:t>
      </w:r>
      <w:proofErr w:type="spellEnd"/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 xml:space="preserve">. </w:t>
      </w:r>
      <w:r w:rsidRPr="00112D57">
        <w:rPr>
          <w:rFonts w:ascii="Arial" w:eastAsia="Times New Roman" w:hAnsi="Arial" w:cs="Arial"/>
          <w:spacing w:val="-1"/>
          <w:position w:val="-1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m.).</w:t>
      </w:r>
    </w:p>
    <w:p w:rsidR="00112D57" w:rsidRPr="00112D57" w:rsidRDefault="00112D57" w:rsidP="00112D57">
      <w:pPr>
        <w:autoSpaceDE w:val="0"/>
        <w:autoSpaceDN w:val="0"/>
        <w:adjustRightInd w:val="0"/>
        <w:spacing w:before="3" w:line="1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340E41" w:rsidRPr="00112D57" w:rsidRDefault="00340E41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pPr w:leftFromText="141" w:rightFromText="141" w:bottomFromText="200" w:vertAnchor="text" w:horzAnchor="margin" w:tblpXSpec="right" w:tblpY="4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8388"/>
      </w:tblGrid>
      <w:tr w:rsidR="00112D57" w:rsidRPr="00112D57" w:rsidTr="00112D57">
        <w:trPr>
          <w:trHeight w:hRule="exact" w:val="8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D57" w:rsidRPr="00112D57" w:rsidRDefault="00112D57">
            <w:pPr>
              <w:autoSpaceDE w:val="0"/>
              <w:autoSpaceDN w:val="0"/>
              <w:adjustRightInd w:val="0"/>
              <w:spacing w:line="251" w:lineRule="exact"/>
              <w:ind w:left="64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12D57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</w:rPr>
              <w:t>L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D57" w:rsidRPr="00112D57" w:rsidRDefault="00112D57">
            <w:pPr>
              <w:autoSpaceDE w:val="0"/>
              <w:autoSpaceDN w:val="0"/>
              <w:adjustRightInd w:val="0"/>
              <w:spacing w:line="248" w:lineRule="exact"/>
              <w:ind w:left="64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12D57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</w:rPr>
              <w:t>Pełna n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</w:t>
            </w:r>
            <w:r w:rsidRPr="00112D57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</w:rPr>
              <w:t>z</w:t>
            </w:r>
            <w:r w:rsidRPr="00112D57">
              <w:rPr>
                <w:rFonts w:ascii="Arial" w:eastAsia="Times New Roman" w:hAnsi="Arial" w:cs="Arial"/>
                <w:b/>
                <w:bCs/>
                <w:spacing w:val="4"/>
                <w:sz w:val="22"/>
                <w:szCs w:val="22"/>
              </w:rPr>
              <w:t>w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</w:t>
            </w:r>
            <w:r w:rsidRPr="00112D57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Pr="00112D57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ad</w:t>
            </w:r>
            <w:r w:rsidRPr="00112D57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</w:rPr>
              <w:t>r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es</w:t>
            </w:r>
            <w:r w:rsidRPr="00112D57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po</w:t>
            </w:r>
            <w:r w:rsidRPr="00112D57">
              <w:rPr>
                <w:rFonts w:ascii="Arial" w:eastAsia="Times New Roman" w:hAnsi="Arial" w:cs="Arial"/>
                <w:b/>
                <w:bCs/>
                <w:spacing w:val="-3"/>
                <w:sz w:val="22"/>
                <w:szCs w:val="22"/>
              </w:rPr>
              <w:t>d</w:t>
            </w:r>
            <w:r w:rsidRPr="00112D57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112D57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</w:rPr>
              <w:t>i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</w:t>
            </w:r>
            <w:r w:rsidRPr="00112D57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12D57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</w:rPr>
              <w:t>ó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</w:t>
            </w:r>
            <w:r w:rsidRPr="00112D57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nal</w:t>
            </w:r>
            <w:r w:rsidRPr="00112D57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112D57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</w:rPr>
              <w:t>ż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ących </w:t>
            </w:r>
            <w:r w:rsidRPr="00112D57">
              <w:rPr>
                <w:rFonts w:ascii="Arial" w:eastAsia="Times New Roman" w:hAnsi="Arial" w:cs="Arial"/>
                <w:b/>
                <w:bCs/>
                <w:spacing w:val="-3"/>
                <w:sz w:val="22"/>
                <w:szCs w:val="22"/>
              </w:rPr>
              <w:t>d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o </w:t>
            </w:r>
            <w:r w:rsidRPr="00112D57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12D57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</w:rPr>
              <w:t>e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</w:t>
            </w:r>
            <w:r w:rsidRPr="00112D57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12D57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</w:rPr>
              <w:t>s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</w:t>
            </w:r>
            <w:r w:rsidRPr="00112D57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112D57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</w:rPr>
              <w:t>e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</w:t>
            </w:r>
            <w:r w:rsidRPr="00112D57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12D57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</w:rPr>
              <w:t>g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rupy </w:t>
            </w:r>
            <w:r w:rsidRPr="00112D57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</w:rPr>
              <w:t>k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ap</w:t>
            </w:r>
            <w:r w:rsidRPr="00112D57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</w:rPr>
              <w:t>i</w:t>
            </w:r>
            <w:r w:rsidRPr="00112D57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</w:t>
            </w:r>
            <w:r w:rsidRPr="00112D57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</w:rPr>
              <w:t>ł</w:t>
            </w:r>
            <w:r w:rsidRPr="00112D57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112D57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</w:rPr>
              <w:t>w</w:t>
            </w:r>
            <w:r w:rsidRPr="00112D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ej</w:t>
            </w:r>
          </w:p>
        </w:tc>
      </w:tr>
      <w:tr w:rsidR="00112D57" w:rsidRPr="00112D57" w:rsidTr="00112D57">
        <w:trPr>
          <w:trHeight w:hRule="exact" w:val="83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112D57" w:rsidRPr="00112D57" w:rsidTr="00340E41">
        <w:trPr>
          <w:trHeight w:hRule="exact" w:val="8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12D57" w:rsidRPr="00112D57" w:rsidRDefault="00112D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340E41" w:rsidRPr="00112D57" w:rsidTr="00340E41">
        <w:trPr>
          <w:trHeight w:hRule="exact" w:val="8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1" w:rsidRPr="00112D57" w:rsidRDefault="00340E4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1" w:rsidRPr="00112D57" w:rsidRDefault="00340E4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340E41" w:rsidRPr="00112D57" w:rsidTr="00340E41">
        <w:trPr>
          <w:trHeight w:hRule="exact" w:val="8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1" w:rsidRPr="00112D57" w:rsidRDefault="00340E4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1" w:rsidRPr="00112D57" w:rsidRDefault="00340E4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340E41" w:rsidRPr="00112D57" w:rsidTr="00112D57">
        <w:trPr>
          <w:trHeight w:hRule="exact" w:val="8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E41" w:rsidRPr="00112D57" w:rsidRDefault="00340E4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E41" w:rsidRPr="00112D57" w:rsidRDefault="00340E4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:rsidR="00112D57" w:rsidRP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before="29"/>
        <w:ind w:left="5655" w:hanging="168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before="29"/>
        <w:ind w:left="5655" w:hanging="168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12D57">
        <w:rPr>
          <w:rFonts w:ascii="Arial" w:eastAsia="Times New Roman" w:hAnsi="Arial" w:cs="Arial"/>
          <w:sz w:val="22"/>
          <w:szCs w:val="22"/>
          <w:lang w:eastAsia="pl-PL"/>
        </w:rPr>
        <w:t>.................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...............................................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.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.....</w:t>
      </w:r>
    </w:p>
    <w:p w:rsidR="00112D57" w:rsidRDefault="00112D57" w:rsidP="00112D57">
      <w:pPr>
        <w:autoSpaceDE w:val="0"/>
        <w:autoSpaceDN w:val="0"/>
        <w:adjustRightInd w:val="0"/>
        <w:spacing w:before="39"/>
        <w:ind w:left="3934"/>
        <w:jc w:val="both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 xml:space="preserve">                                    </w:t>
      </w:r>
      <w:r w:rsidRPr="00112D57"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>(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p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iecz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ą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tki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imie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nn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podp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s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y </w:t>
      </w:r>
    </w:p>
    <w:p w:rsidR="00112D57" w:rsidRPr="00112D57" w:rsidRDefault="00112D57" w:rsidP="00112D57">
      <w:pPr>
        <w:autoSpaceDE w:val="0"/>
        <w:autoSpaceDN w:val="0"/>
        <w:adjustRightInd w:val="0"/>
        <w:spacing w:before="39"/>
        <w:ind w:left="393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 xml:space="preserve">                         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os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ó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b 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up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n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on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>c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h 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d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o</w:t>
      </w:r>
      <w:r w:rsidRPr="00112D57"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p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eze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n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t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o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an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ia</w:t>
      </w:r>
      <w:r>
        <w:rPr>
          <w:rFonts w:ascii="Arial" w:eastAsia="Times New Roman" w:hAnsi="Arial" w:cs="Arial"/>
          <w:i/>
          <w:iCs/>
          <w:sz w:val="22"/>
          <w:szCs w:val="22"/>
          <w:lang w:eastAsia="pl-PL"/>
        </w:rPr>
        <w:t>)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</w:p>
    <w:p w:rsidR="00112D57" w:rsidRP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ind w:left="198" w:right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*</w:t>
      </w:r>
      <w:r w:rsidRPr="00112D57">
        <w:rPr>
          <w:rFonts w:ascii="Arial" w:eastAsia="Times New Roman" w:hAnsi="Arial" w:cs="Arial"/>
          <w:b/>
          <w:bCs/>
          <w:spacing w:val="29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</w:t>
      </w:r>
      <w:r w:rsidRPr="00112D57">
        <w:rPr>
          <w:rFonts w:ascii="Arial" w:eastAsia="Times New Roman" w:hAnsi="Arial" w:cs="Arial"/>
          <w:b/>
          <w:bCs/>
          <w:spacing w:val="-1"/>
          <w:sz w:val="22"/>
          <w:szCs w:val="22"/>
          <w:lang w:eastAsia="pl-PL"/>
        </w:rPr>
        <w:t>o</w:t>
      </w:r>
      <w:r w:rsidRPr="00112D57">
        <w:rPr>
          <w:rFonts w:ascii="Arial" w:eastAsia="Times New Roman" w:hAnsi="Arial" w:cs="Arial"/>
          <w:b/>
          <w:bCs/>
          <w:spacing w:val="2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ższy</w:t>
      </w:r>
      <w:r w:rsidRPr="00112D57">
        <w:rPr>
          <w:rFonts w:ascii="Arial" w:eastAsia="Times New Roman" w:hAnsi="Arial" w:cs="Arial"/>
          <w:b/>
          <w:bCs/>
          <w:spacing w:val="27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fo</w:t>
      </w:r>
      <w:r w:rsidRPr="00112D57">
        <w:rPr>
          <w:rFonts w:ascii="Arial" w:eastAsia="Times New Roman" w:hAnsi="Arial" w:cs="Arial"/>
          <w:b/>
          <w:bCs/>
          <w:spacing w:val="3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b/>
          <w:bCs/>
          <w:spacing w:val="-5"/>
          <w:sz w:val="22"/>
          <w:szCs w:val="22"/>
          <w:lang w:eastAsia="pl-PL"/>
        </w:rPr>
        <w:t>m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ularz</w:t>
      </w:r>
      <w:r w:rsidRPr="00112D57">
        <w:rPr>
          <w:rFonts w:ascii="Arial" w:eastAsia="Times New Roman" w:hAnsi="Arial" w:cs="Arial"/>
          <w:b/>
          <w:bCs/>
          <w:spacing w:val="29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n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l</w:t>
      </w:r>
      <w:r w:rsidRPr="00112D57">
        <w:rPr>
          <w:rFonts w:ascii="Arial" w:eastAsia="Times New Roman" w:hAnsi="Arial" w:cs="Arial"/>
          <w:b/>
          <w:bCs/>
          <w:spacing w:val="2"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ży</w:t>
      </w:r>
      <w:r w:rsidRPr="00112D57">
        <w:rPr>
          <w:rFonts w:ascii="Arial" w:eastAsia="Times New Roman" w:hAnsi="Arial" w:cs="Arial"/>
          <w:b/>
          <w:bCs/>
          <w:spacing w:val="29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pełn</w:t>
      </w:r>
      <w:r w:rsidRPr="00112D57">
        <w:rPr>
          <w:rFonts w:ascii="Arial" w:eastAsia="Times New Roman" w:hAnsi="Arial" w:cs="Arial"/>
          <w:b/>
          <w:bCs/>
          <w:spacing w:val="-1"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ć</w:t>
      </w:r>
      <w:r w:rsidRPr="00112D57">
        <w:rPr>
          <w:rFonts w:ascii="Arial" w:eastAsia="Times New Roman" w:hAnsi="Arial" w:cs="Arial"/>
          <w:b/>
          <w:bCs/>
          <w:spacing w:val="28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ty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l</w:t>
      </w:r>
      <w:r w:rsidRPr="00112D57">
        <w:rPr>
          <w:rFonts w:ascii="Arial" w:eastAsia="Times New Roman" w:hAnsi="Arial" w:cs="Arial"/>
          <w:b/>
          <w:bCs/>
          <w:spacing w:val="-3"/>
          <w:sz w:val="22"/>
          <w:szCs w:val="22"/>
          <w:lang w:eastAsia="pl-PL"/>
        </w:rPr>
        <w:t>k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Pr="00112D57">
        <w:rPr>
          <w:rFonts w:ascii="Arial" w:eastAsia="Times New Roman" w:hAnsi="Arial" w:cs="Arial"/>
          <w:b/>
          <w:bCs/>
          <w:spacing w:val="29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b/>
          <w:bCs/>
          <w:spacing w:val="30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prz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</w:t>
      </w:r>
      <w:r w:rsidRPr="00112D57">
        <w:rPr>
          <w:rFonts w:ascii="Arial" w:eastAsia="Times New Roman" w:hAnsi="Arial" w:cs="Arial"/>
          <w:b/>
          <w:bCs/>
          <w:spacing w:val="-2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b/>
          <w:bCs/>
          <w:spacing w:val="2"/>
          <w:sz w:val="22"/>
          <w:szCs w:val="22"/>
          <w:lang w:eastAsia="pl-PL"/>
        </w:rPr>
        <w:t>d</w:t>
      </w:r>
      <w:r w:rsidRPr="00112D57">
        <w:rPr>
          <w:rFonts w:ascii="Arial" w:eastAsia="Times New Roman" w:hAnsi="Arial" w:cs="Arial"/>
          <w:b/>
          <w:bCs/>
          <w:spacing w:val="-3"/>
          <w:sz w:val="22"/>
          <w:szCs w:val="22"/>
          <w:lang w:eastAsia="pl-PL"/>
        </w:rPr>
        <w:t>k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u,</w:t>
      </w:r>
      <w:r w:rsidRPr="00112D57">
        <w:rPr>
          <w:rFonts w:ascii="Arial" w:eastAsia="Times New Roman" w:hAnsi="Arial" w:cs="Arial"/>
          <w:b/>
          <w:bCs/>
          <w:spacing w:val="26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g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dy</w:t>
      </w:r>
      <w:r w:rsidRPr="00112D57">
        <w:rPr>
          <w:rFonts w:ascii="Arial" w:eastAsia="Times New Roman" w:hAnsi="Arial" w:cs="Arial"/>
          <w:b/>
          <w:bCs/>
          <w:spacing w:val="29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b/>
          <w:bCs/>
          <w:spacing w:val="-3"/>
          <w:sz w:val="22"/>
          <w:szCs w:val="22"/>
          <w:lang w:eastAsia="pl-PL"/>
        </w:rPr>
        <w:t>k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o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n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b/>
          <w:bCs/>
          <w:spacing w:val="2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ca</w:t>
      </w:r>
      <w:r w:rsidRPr="00112D57">
        <w:rPr>
          <w:rFonts w:ascii="Arial" w:eastAsia="Times New Roman" w:hAnsi="Arial" w:cs="Arial"/>
          <w:b/>
          <w:bCs/>
          <w:spacing w:val="28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n</w:t>
      </w:r>
      <w:r w:rsidRPr="00112D57">
        <w:rPr>
          <w:rFonts w:ascii="Arial" w:eastAsia="Times New Roman" w:hAnsi="Arial" w:cs="Arial"/>
          <w:b/>
          <w:bCs/>
          <w:spacing w:val="9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leży</w:t>
      </w:r>
      <w:r w:rsidRPr="00112D57">
        <w:rPr>
          <w:rFonts w:ascii="Arial" w:eastAsia="Times New Roman" w:hAnsi="Arial" w:cs="Arial"/>
          <w:b/>
          <w:bCs/>
          <w:spacing w:val="30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do</w:t>
      </w:r>
      <w:r w:rsidRPr="00112D57">
        <w:rPr>
          <w:rFonts w:ascii="Arial" w:eastAsia="Times New Roman" w:hAnsi="Arial" w:cs="Arial"/>
          <w:b/>
          <w:bCs/>
          <w:spacing w:val="28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g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rupy</w:t>
      </w:r>
      <w:r w:rsidRPr="00112D57">
        <w:rPr>
          <w:rFonts w:ascii="Arial" w:eastAsia="Times New Roman" w:hAnsi="Arial" w:cs="Arial"/>
          <w:b/>
          <w:bCs/>
          <w:spacing w:val="29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pacing w:val="-3"/>
          <w:sz w:val="22"/>
          <w:szCs w:val="22"/>
          <w:lang w:eastAsia="pl-PL"/>
        </w:rPr>
        <w:t>k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pit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ł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o</w:t>
      </w:r>
      <w:r w:rsidRPr="00112D57">
        <w:rPr>
          <w:rFonts w:ascii="Arial" w:eastAsia="Times New Roman" w:hAnsi="Arial" w:cs="Arial"/>
          <w:b/>
          <w:bCs/>
          <w:spacing w:val="2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b/>
          <w:bCs/>
          <w:spacing w:val="-1"/>
          <w:sz w:val="22"/>
          <w:szCs w:val="22"/>
          <w:lang w:eastAsia="pl-PL"/>
        </w:rPr>
        <w:t>j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. 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J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ż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eli nie</w:t>
      </w:r>
      <w:r w:rsidRPr="00112D57">
        <w:rPr>
          <w:rFonts w:ascii="Arial" w:eastAsia="Times New Roman" w:hAnsi="Arial" w:cs="Arial"/>
          <w:b/>
          <w:bCs/>
          <w:spacing w:val="-3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n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leży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do</w:t>
      </w:r>
      <w:r w:rsidRPr="00112D57">
        <w:rPr>
          <w:rFonts w:ascii="Arial" w:eastAsia="Times New Roman" w:hAnsi="Arial" w:cs="Arial"/>
          <w:b/>
          <w:bCs/>
          <w:spacing w:val="-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g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rupy k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pit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ł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o</w:t>
      </w:r>
      <w:r w:rsidRPr="00112D57">
        <w:rPr>
          <w:rFonts w:ascii="Arial" w:eastAsia="Times New Roman" w:hAnsi="Arial" w:cs="Arial"/>
          <w:b/>
          <w:bCs/>
          <w:spacing w:val="2"/>
          <w:sz w:val="22"/>
          <w:szCs w:val="22"/>
          <w:lang w:eastAsia="pl-PL"/>
        </w:rPr>
        <w:t>we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j n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leży</w:t>
      </w:r>
      <w:r w:rsidRPr="00112D57">
        <w:rPr>
          <w:rFonts w:ascii="Arial" w:eastAsia="Times New Roman" w:hAnsi="Arial" w:cs="Arial"/>
          <w:b/>
          <w:bCs/>
          <w:spacing w:val="-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b/>
          <w:bCs/>
          <w:spacing w:val="2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b/>
          <w:bCs/>
          <w:spacing w:val="1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pełn</w:t>
      </w:r>
      <w:r w:rsidRPr="00112D57">
        <w:rPr>
          <w:rFonts w:ascii="Arial" w:eastAsia="Times New Roman" w:hAnsi="Arial" w:cs="Arial"/>
          <w:b/>
          <w:bCs/>
          <w:spacing w:val="-1"/>
          <w:sz w:val="22"/>
          <w:szCs w:val="22"/>
          <w:lang w:eastAsia="pl-PL"/>
        </w:rPr>
        <w:t>ia poniższą informację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:rsidR="00112D57" w:rsidRPr="00112D57" w:rsidRDefault="00112D57" w:rsidP="00112D57">
      <w:pPr>
        <w:autoSpaceDE w:val="0"/>
        <w:autoSpaceDN w:val="0"/>
        <w:adjustRightInd w:val="0"/>
        <w:spacing w:before="3" w:line="13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Default="00112D57" w:rsidP="00112D57">
      <w:pPr>
        <w:autoSpaceDE w:val="0"/>
        <w:autoSpaceDN w:val="0"/>
        <w:adjustRightInd w:val="0"/>
        <w:spacing w:before="29"/>
        <w:ind w:right="4215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112D57" w:rsidRDefault="00112D57" w:rsidP="00112D57">
      <w:pPr>
        <w:autoSpaceDE w:val="0"/>
        <w:autoSpaceDN w:val="0"/>
        <w:adjustRightInd w:val="0"/>
        <w:spacing w:before="29"/>
        <w:ind w:right="4215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112D57" w:rsidRDefault="00112D57" w:rsidP="00112D57">
      <w:pPr>
        <w:autoSpaceDE w:val="0"/>
        <w:autoSpaceDN w:val="0"/>
        <w:adjustRightInd w:val="0"/>
        <w:spacing w:before="29"/>
        <w:ind w:right="4215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112D57" w:rsidRDefault="00112D57" w:rsidP="00112D57">
      <w:pPr>
        <w:autoSpaceDE w:val="0"/>
        <w:autoSpaceDN w:val="0"/>
        <w:adjustRightInd w:val="0"/>
        <w:spacing w:before="29"/>
        <w:ind w:right="4215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before="29"/>
        <w:ind w:right="4215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                                                            </w:t>
      </w: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Informacja</w:t>
      </w:r>
    </w:p>
    <w:p w:rsidR="00112D57" w:rsidRPr="00112D57" w:rsidRDefault="00112D57" w:rsidP="00112D57">
      <w:pPr>
        <w:autoSpaceDE w:val="0"/>
        <w:autoSpaceDN w:val="0"/>
        <w:adjustRightInd w:val="0"/>
        <w:spacing w:before="7" w:line="11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37512C">
      <w:pPr>
        <w:autoSpaceDE w:val="0"/>
        <w:autoSpaceDN w:val="0"/>
        <w:adjustRightInd w:val="0"/>
        <w:ind w:left="2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12D57">
        <w:rPr>
          <w:rFonts w:ascii="Arial" w:eastAsia="Times New Roman" w:hAnsi="Arial" w:cs="Arial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spacing w:val="-3"/>
          <w:sz w:val="22"/>
          <w:szCs w:val="22"/>
          <w:lang w:eastAsia="pl-PL"/>
        </w:rPr>
        <w:t>g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odnie z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rt. 26 ust 2d</w:t>
      </w:r>
      <w:r w:rsidRPr="00112D57">
        <w:rPr>
          <w:rFonts w:ascii="Arial" w:eastAsia="Times New Roman" w:hAnsi="Arial" w:cs="Arial"/>
          <w:spacing w:val="3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usta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spacing w:val="-5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Pr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wo</w:t>
      </w:r>
      <w:r w:rsidRPr="00112D57">
        <w:rPr>
          <w:rFonts w:ascii="Arial" w:eastAsia="Times New Roman" w:hAnsi="Arial" w:cs="Arial"/>
          <w:spacing w:val="2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pacing w:val="-3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mów</w:t>
      </w:r>
      <w:r w:rsidRPr="00112D57">
        <w:rPr>
          <w:rFonts w:ascii="Arial" w:eastAsia="Times New Roman" w:hAnsi="Arial" w:cs="Arial"/>
          <w:spacing w:val="3"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ń</w:t>
      </w:r>
      <w:r w:rsidRPr="00112D57">
        <w:rPr>
          <w:rFonts w:ascii="Arial" w:eastAsia="Times New Roman" w:hAnsi="Arial" w:cs="Arial"/>
          <w:spacing w:val="2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ust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pacing w:val="2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spacing w:val="-5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dnia 29</w:t>
      </w:r>
      <w:r w:rsidRPr="00112D57">
        <w:rPr>
          <w:rFonts w:ascii="Arial" w:eastAsia="Times New Roman" w:hAnsi="Arial" w:cs="Arial"/>
          <w:spacing w:val="3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s</w:t>
      </w:r>
      <w:r w:rsidRPr="00112D57">
        <w:rPr>
          <w:rFonts w:ascii="Arial" w:eastAsia="Times New Roman" w:hAnsi="Arial" w:cs="Arial"/>
          <w:spacing w:val="5"/>
          <w:sz w:val="22"/>
          <w:szCs w:val="22"/>
          <w:lang w:eastAsia="pl-PL"/>
        </w:rPr>
        <w:t>t</w:t>
      </w:r>
      <w:r w:rsidRPr="00112D57">
        <w:rPr>
          <w:rFonts w:ascii="Arial" w:eastAsia="Times New Roman" w:hAnsi="Arial" w:cs="Arial"/>
          <w:spacing w:val="-5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c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z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 xml:space="preserve">nia 2004 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(</w:t>
      </w:r>
      <w:proofErr w:type="spellStart"/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t.j</w:t>
      </w:r>
      <w:proofErr w:type="spellEnd"/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. D</w:t>
      </w:r>
      <w:r w:rsidR="0037512C" w:rsidRPr="00112D57">
        <w:rPr>
          <w:rFonts w:ascii="Arial" w:eastAsia="Times New Roman" w:hAnsi="Arial" w:cs="Arial"/>
          <w:spacing w:val="1"/>
          <w:position w:val="-1"/>
          <w:sz w:val="22"/>
          <w:szCs w:val="22"/>
          <w:lang w:eastAsia="pl-PL"/>
        </w:rPr>
        <w:t>z</w:t>
      </w:r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. U. z</w:t>
      </w:r>
      <w:r w:rsidR="0037512C" w:rsidRPr="00112D57">
        <w:rPr>
          <w:rFonts w:ascii="Arial" w:eastAsia="Times New Roman" w:hAnsi="Arial" w:cs="Arial"/>
          <w:spacing w:val="1"/>
          <w:position w:val="-1"/>
          <w:sz w:val="22"/>
          <w:szCs w:val="22"/>
          <w:lang w:eastAsia="pl-PL"/>
        </w:rPr>
        <w:t xml:space="preserve"> </w:t>
      </w:r>
      <w:r w:rsidR="0037512C">
        <w:rPr>
          <w:rFonts w:ascii="Arial" w:eastAsia="Times New Roman" w:hAnsi="Arial" w:cs="Arial"/>
          <w:position w:val="-1"/>
          <w:sz w:val="22"/>
          <w:szCs w:val="22"/>
          <w:lang w:eastAsia="pl-PL"/>
        </w:rPr>
        <w:t>2013</w:t>
      </w:r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 xml:space="preserve"> </w:t>
      </w:r>
      <w:r w:rsidR="0037512C" w:rsidRPr="00112D57">
        <w:rPr>
          <w:rFonts w:ascii="Arial" w:eastAsia="Times New Roman" w:hAnsi="Arial" w:cs="Arial"/>
          <w:spacing w:val="-1"/>
          <w:position w:val="-1"/>
          <w:sz w:val="22"/>
          <w:szCs w:val="22"/>
          <w:lang w:eastAsia="pl-PL"/>
        </w:rPr>
        <w:t>r</w:t>
      </w:r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.  po</w:t>
      </w:r>
      <w:r w:rsidR="0037512C" w:rsidRPr="00112D57">
        <w:rPr>
          <w:rFonts w:ascii="Arial" w:eastAsia="Times New Roman" w:hAnsi="Arial" w:cs="Arial"/>
          <w:spacing w:val="1"/>
          <w:position w:val="-1"/>
          <w:sz w:val="22"/>
          <w:szCs w:val="22"/>
          <w:lang w:eastAsia="pl-PL"/>
        </w:rPr>
        <w:t>z</w:t>
      </w:r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 xml:space="preserve">. </w:t>
      </w:r>
      <w:r w:rsidR="0037512C">
        <w:rPr>
          <w:rFonts w:ascii="Arial" w:eastAsia="Times New Roman" w:hAnsi="Arial" w:cs="Arial"/>
          <w:position w:val="-1"/>
          <w:sz w:val="22"/>
          <w:szCs w:val="22"/>
          <w:lang w:eastAsia="pl-PL"/>
        </w:rPr>
        <w:t>907</w:t>
      </w:r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 xml:space="preserve"> z</w:t>
      </w:r>
      <w:r w:rsidR="0037512C" w:rsidRPr="00112D57">
        <w:rPr>
          <w:rFonts w:ascii="Arial" w:eastAsia="Times New Roman" w:hAnsi="Arial" w:cs="Arial"/>
          <w:spacing w:val="1"/>
          <w:position w:val="-1"/>
          <w:sz w:val="22"/>
          <w:szCs w:val="22"/>
          <w:lang w:eastAsia="pl-PL"/>
        </w:rPr>
        <w:t xml:space="preserve"> </w:t>
      </w:r>
      <w:proofErr w:type="spellStart"/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p</w:t>
      </w:r>
      <w:r w:rsidR="0037512C" w:rsidRPr="00112D57">
        <w:rPr>
          <w:rFonts w:ascii="Arial" w:eastAsia="Times New Roman" w:hAnsi="Arial" w:cs="Arial"/>
          <w:spacing w:val="-2"/>
          <w:position w:val="-1"/>
          <w:sz w:val="22"/>
          <w:szCs w:val="22"/>
          <w:lang w:eastAsia="pl-PL"/>
        </w:rPr>
        <w:t>ó</w:t>
      </w:r>
      <w:r w:rsidR="0037512C" w:rsidRPr="00112D57">
        <w:rPr>
          <w:rFonts w:ascii="Arial" w:eastAsia="Times New Roman" w:hAnsi="Arial" w:cs="Arial"/>
          <w:spacing w:val="1"/>
          <w:position w:val="-1"/>
          <w:sz w:val="22"/>
          <w:szCs w:val="22"/>
          <w:lang w:eastAsia="pl-PL"/>
        </w:rPr>
        <w:t>ź</w:t>
      </w:r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n</w:t>
      </w:r>
      <w:proofErr w:type="spellEnd"/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 xml:space="preserve">. </w:t>
      </w:r>
      <w:r w:rsidR="0037512C" w:rsidRPr="00112D57">
        <w:rPr>
          <w:rFonts w:ascii="Arial" w:eastAsia="Times New Roman" w:hAnsi="Arial" w:cs="Arial"/>
          <w:spacing w:val="-1"/>
          <w:position w:val="-1"/>
          <w:sz w:val="22"/>
          <w:szCs w:val="22"/>
          <w:lang w:eastAsia="pl-PL"/>
        </w:rPr>
        <w:t>z</w:t>
      </w:r>
      <w:r w:rsidR="0037512C" w:rsidRPr="00112D57">
        <w:rPr>
          <w:rFonts w:ascii="Arial" w:eastAsia="Times New Roman" w:hAnsi="Arial" w:cs="Arial"/>
          <w:position w:val="-1"/>
          <w:sz w:val="22"/>
          <w:szCs w:val="22"/>
          <w:lang w:eastAsia="pl-PL"/>
        </w:rPr>
        <w:t>m.)</w:t>
      </w:r>
      <w:r w:rsidR="0037512C">
        <w:rPr>
          <w:rFonts w:ascii="Arial" w:eastAsia="Times New Roman" w:hAnsi="Arial" w:cs="Arial"/>
          <w:position w:val="-1"/>
          <w:sz w:val="22"/>
          <w:szCs w:val="22"/>
          <w:lang w:eastAsia="pl-PL"/>
        </w:rPr>
        <w:t>,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 xml:space="preserve"> info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mu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j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ę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/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nfo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mu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j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spacing w:val="3"/>
          <w:sz w:val="22"/>
          <w:szCs w:val="22"/>
          <w:lang w:eastAsia="pl-PL"/>
        </w:rPr>
        <w:t>m</w:t>
      </w:r>
      <w:r w:rsidRPr="00112D57">
        <w:rPr>
          <w:rFonts w:ascii="Arial" w:eastAsia="Times New Roman" w:hAnsi="Arial" w:cs="Arial"/>
          <w:spacing w:val="-5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112D57">
        <w:rPr>
          <w:rFonts w:ascii="Arial" w:eastAsia="Times New Roman" w:hAnsi="Arial" w:cs="Arial"/>
          <w:spacing w:val="2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ż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nie n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le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ż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ę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/</w:t>
      </w:r>
      <w:r w:rsidRPr="00112D57">
        <w:rPr>
          <w:rFonts w:ascii="Arial" w:eastAsia="Times New Roman" w:hAnsi="Arial" w:cs="Arial"/>
          <w:spacing w:val="2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nie n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le</w:t>
      </w:r>
      <w:r w:rsidRPr="00112D57">
        <w:rPr>
          <w:rFonts w:ascii="Arial" w:eastAsia="Times New Roman" w:hAnsi="Arial" w:cs="Arial"/>
          <w:spacing w:val="3"/>
          <w:sz w:val="22"/>
          <w:szCs w:val="22"/>
          <w:lang w:eastAsia="pl-PL"/>
        </w:rPr>
        <w:t>ż</w:t>
      </w:r>
      <w:r w:rsidRPr="00112D57">
        <w:rPr>
          <w:rFonts w:ascii="Arial" w:eastAsia="Times New Roman" w:hAnsi="Arial" w:cs="Arial"/>
          <w:spacing w:val="-2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spacing w:val="3"/>
          <w:sz w:val="22"/>
          <w:szCs w:val="22"/>
          <w:lang w:eastAsia="pl-PL"/>
        </w:rPr>
        <w:t>m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spacing w:val="-5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do</w:t>
      </w:r>
      <w:r w:rsidRPr="00112D57">
        <w:rPr>
          <w:rFonts w:ascii="Arial" w:eastAsia="Times New Roman" w:hAnsi="Arial" w:cs="Arial"/>
          <w:spacing w:val="2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pacing w:val="-2"/>
          <w:sz w:val="22"/>
          <w:szCs w:val="22"/>
          <w:lang w:eastAsia="pl-PL"/>
        </w:rPr>
        <w:t>g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ru</w:t>
      </w:r>
      <w:r w:rsidRPr="00112D57">
        <w:rPr>
          <w:rFonts w:ascii="Arial" w:eastAsia="Times New Roman" w:hAnsi="Arial" w:cs="Arial"/>
          <w:spacing w:val="4"/>
          <w:sz w:val="22"/>
          <w:szCs w:val="22"/>
          <w:lang w:eastAsia="pl-PL"/>
        </w:rPr>
        <w:t>p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spacing w:val="-5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spacing w:val="2"/>
          <w:sz w:val="22"/>
          <w:szCs w:val="22"/>
          <w:lang w:eastAsia="pl-PL"/>
        </w:rPr>
        <w:t>k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pi</w:t>
      </w:r>
      <w:r w:rsidRPr="00112D57">
        <w:rPr>
          <w:rFonts w:ascii="Arial" w:eastAsia="Times New Roman" w:hAnsi="Arial" w:cs="Arial"/>
          <w:spacing w:val="1"/>
          <w:sz w:val="22"/>
          <w:szCs w:val="22"/>
          <w:lang w:eastAsia="pl-PL"/>
        </w:rPr>
        <w:t>t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łow</w:t>
      </w:r>
      <w:r w:rsidRPr="00112D57">
        <w:rPr>
          <w:rFonts w:ascii="Arial" w:eastAsia="Times New Roman" w:hAnsi="Arial" w:cs="Arial"/>
          <w:spacing w:val="-1"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spacing w:val="3"/>
          <w:sz w:val="22"/>
          <w:szCs w:val="22"/>
          <w:lang w:eastAsia="pl-PL"/>
        </w:rPr>
        <w:t>j</w:t>
      </w:r>
      <w:r w:rsidRPr="00112D5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112D57" w:rsidRP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112D57" w:rsidRPr="00112D57" w:rsidRDefault="00112D57" w:rsidP="00112D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12D5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                                                                               .......................................................................</w:t>
      </w:r>
    </w:p>
    <w:p w:rsidR="00112D57" w:rsidRDefault="00112D57" w:rsidP="00112D57">
      <w:pPr>
        <w:autoSpaceDE w:val="0"/>
        <w:autoSpaceDN w:val="0"/>
        <w:adjustRightInd w:val="0"/>
        <w:spacing w:before="39"/>
        <w:ind w:left="3934"/>
        <w:jc w:val="both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 xml:space="preserve">                                    </w:t>
      </w:r>
      <w:r w:rsidRPr="00112D57"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>(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p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iecz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ą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tki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imie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nn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podp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s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y </w:t>
      </w:r>
    </w:p>
    <w:p w:rsidR="00112D57" w:rsidRPr="00112D57" w:rsidRDefault="00112D57" w:rsidP="00112D57">
      <w:pPr>
        <w:autoSpaceDE w:val="0"/>
        <w:autoSpaceDN w:val="0"/>
        <w:adjustRightInd w:val="0"/>
        <w:spacing w:before="39"/>
        <w:ind w:left="393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 xml:space="preserve">                         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os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ó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b 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up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a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n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on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y</w:t>
      </w:r>
      <w:r w:rsidRPr="00112D57"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>c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h 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d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o</w:t>
      </w:r>
      <w:r w:rsidRPr="00112D57"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pacing w:val="-2"/>
          <w:sz w:val="22"/>
          <w:szCs w:val="22"/>
          <w:lang w:eastAsia="pl-PL"/>
        </w:rPr>
        <w:t xml:space="preserve"> 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e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p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r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eze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n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t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o</w:t>
      </w:r>
      <w:r w:rsidRPr="00112D57">
        <w:rPr>
          <w:rFonts w:ascii="Arial" w:eastAsia="Times New Roman" w:hAnsi="Arial" w:cs="Arial"/>
          <w:i/>
          <w:iCs/>
          <w:spacing w:val="-1"/>
          <w:sz w:val="22"/>
          <w:szCs w:val="22"/>
          <w:lang w:eastAsia="pl-PL"/>
        </w:rPr>
        <w:t>w</w:t>
      </w:r>
      <w:r w:rsidRPr="00112D57">
        <w:rPr>
          <w:rFonts w:ascii="Arial" w:eastAsia="Times New Roman" w:hAnsi="Arial" w:cs="Arial"/>
          <w:i/>
          <w:iCs/>
          <w:spacing w:val="1"/>
          <w:sz w:val="22"/>
          <w:szCs w:val="22"/>
          <w:lang w:eastAsia="pl-PL"/>
        </w:rPr>
        <w:t>an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ia</w:t>
      </w:r>
      <w:r>
        <w:rPr>
          <w:rFonts w:ascii="Arial" w:eastAsia="Times New Roman" w:hAnsi="Arial" w:cs="Arial"/>
          <w:i/>
          <w:iCs/>
          <w:sz w:val="22"/>
          <w:szCs w:val="22"/>
          <w:lang w:eastAsia="pl-PL"/>
        </w:rPr>
        <w:t>)</w:t>
      </w:r>
      <w:r w:rsidRPr="00112D57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</w:p>
    <w:p w:rsidR="00194F2F" w:rsidRPr="00112D57" w:rsidRDefault="00194F2F" w:rsidP="00112D5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194F2F" w:rsidRPr="00112D57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12D57">
        <w:rPr>
          <w:rFonts w:ascii="Arial" w:hAnsi="Arial" w:cs="Arial"/>
          <w:sz w:val="22"/>
          <w:szCs w:val="22"/>
        </w:rPr>
        <w:tab/>
        <w:t xml:space="preserve"> </w:t>
      </w:r>
    </w:p>
    <w:p w:rsidR="0094000E" w:rsidRPr="00112D57" w:rsidRDefault="0094000E" w:rsidP="00BC0914">
      <w:pPr>
        <w:rPr>
          <w:rFonts w:ascii="Arial" w:hAnsi="Arial" w:cs="Arial"/>
          <w:sz w:val="22"/>
          <w:szCs w:val="22"/>
        </w:rPr>
      </w:pPr>
    </w:p>
    <w:sectPr w:rsidR="0094000E" w:rsidRPr="00112D57" w:rsidSect="00654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F5" w:rsidRDefault="00F821F5">
      <w:r>
        <w:separator/>
      </w:r>
    </w:p>
  </w:endnote>
  <w:endnote w:type="continuationSeparator" w:id="0">
    <w:p w:rsidR="00F821F5" w:rsidRDefault="00F8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Pr="00996CAC" w:rsidRDefault="0065493A" w:rsidP="0065493A">
    <w:pPr>
      <w:ind w:left="6663"/>
      <w:rPr>
        <w:rFonts w:ascii="Arial" w:hAnsi="Arial" w:cs="Arial"/>
        <w:bCs/>
        <w:sz w:val="16"/>
        <w:szCs w:val="16"/>
      </w:rPr>
    </w:pPr>
    <w:r w:rsidRPr="00996CAC">
      <w:rPr>
        <w:rStyle w:val="Pogrubienie"/>
        <w:rFonts w:ascii="Arial" w:hAnsi="Arial" w:cs="Arial"/>
        <w:b w:val="0"/>
        <w:sz w:val="16"/>
        <w:szCs w:val="16"/>
      </w:rPr>
      <w:t>Gmina Czernice Borowe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bCs/>
        <w:sz w:val="16"/>
        <w:szCs w:val="16"/>
      </w:rPr>
      <w:t>u</w:t>
    </w:r>
    <w:r w:rsidRPr="00996CAC">
      <w:rPr>
        <w:rFonts w:ascii="Arial" w:hAnsi="Arial" w:cs="Arial"/>
        <w:sz w:val="16"/>
        <w:szCs w:val="16"/>
      </w:rPr>
      <w:t>l. Dolna 2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06 – 415 Czernice Borowe</w:t>
    </w:r>
    <w:r w:rsidRPr="00996CAC">
      <w:rPr>
        <w:rFonts w:ascii="Arial" w:hAnsi="Arial" w:cs="Arial"/>
        <w:sz w:val="16"/>
        <w:szCs w:val="16"/>
      </w:rPr>
      <w:br/>
      <w:t>Tel. 23 674- 60-66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Fax. 23 674-60-66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e-mail: sekretariat@czerniceborowe.pl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www.bip.czerniceborowe.pl</w:t>
    </w:r>
  </w:p>
  <w:p w:rsidR="0065493A" w:rsidRPr="00996CAC" w:rsidRDefault="0065493A" w:rsidP="0065493A">
    <w:pPr>
      <w:pStyle w:val="Stopka"/>
      <w:rPr>
        <w:rFonts w:ascii="Verdana" w:hAnsi="Verdana"/>
        <w:bCs/>
        <w:sz w:val="16"/>
        <w:szCs w:val="16"/>
      </w:rPr>
    </w:pPr>
  </w:p>
  <w:tbl>
    <w:tblPr>
      <w:tblW w:w="12209" w:type="dxa"/>
      <w:tblInd w:w="-1469" w:type="dxa"/>
      <w:tblLook w:val="04A0"/>
    </w:tblPr>
    <w:tblGrid>
      <w:gridCol w:w="12209"/>
    </w:tblGrid>
    <w:tr w:rsidR="0065493A" w:rsidRPr="00996CAC" w:rsidTr="0065493A">
      <w:trPr>
        <w:trHeight w:hRule="exact" w:val="425"/>
      </w:trPr>
      <w:tc>
        <w:tcPr>
          <w:tcW w:w="12209" w:type="dxa"/>
          <w:shd w:val="clear" w:color="auto" w:fill="BFBFBF"/>
        </w:tcPr>
        <w:p w:rsidR="0065493A" w:rsidRPr="00996CAC" w:rsidRDefault="0065493A" w:rsidP="0065493A">
          <w:pPr>
            <w:pStyle w:val="Stopka"/>
            <w:rPr>
              <w:sz w:val="16"/>
              <w:szCs w:val="16"/>
            </w:rPr>
          </w:pPr>
        </w:p>
      </w:tc>
    </w:tr>
    <w:tr w:rsidR="0065493A" w:rsidRPr="00CD70D1" w:rsidTr="0065493A">
      <w:trPr>
        <w:cantSplit/>
        <w:trHeight w:hRule="exact" w:val="425"/>
      </w:trPr>
      <w:tc>
        <w:tcPr>
          <w:tcW w:w="12209" w:type="dxa"/>
          <w:shd w:val="clear" w:color="auto" w:fill="808080"/>
        </w:tcPr>
        <w:p w:rsidR="0065493A" w:rsidRPr="00010BC0" w:rsidRDefault="0065493A" w:rsidP="0065493A">
          <w:pPr>
            <w:pStyle w:val="Stopka"/>
            <w:rPr>
              <w:sz w:val="30"/>
            </w:rPr>
          </w:pPr>
        </w:p>
      </w:tc>
    </w:tr>
  </w:tbl>
  <w:p w:rsidR="0065493A" w:rsidRPr="00CD70D1" w:rsidRDefault="0065493A" w:rsidP="0065493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F5" w:rsidRDefault="00F821F5">
      <w:r>
        <w:separator/>
      </w:r>
    </w:p>
  </w:footnote>
  <w:footnote w:type="continuationSeparator" w:id="0">
    <w:p w:rsidR="00F821F5" w:rsidRDefault="00F8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Default="0056337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9.2pt;margin-top:15.5pt;width:19.95pt;height:12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65493A" w:rsidRDefault="0065493A"/>
            </w:txbxContent>
          </v:textbox>
        </v:shape>
      </w:pict>
    </w:r>
    <w:r w:rsidR="00112D57">
      <w:rPr>
        <w:noProof/>
        <w:lang w:eastAsia="pl-PL"/>
      </w:rPr>
      <w:drawing>
        <wp:inline distT="0" distB="0" distL="0" distR="0">
          <wp:extent cx="5783580" cy="66294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36ACC89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6">
    <w:nsid w:val="00000060"/>
    <w:multiLevelType w:val="singleLevel"/>
    <w:tmpl w:val="0650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72"/>
    <w:multiLevelType w:val="multilevel"/>
    <w:tmpl w:val="FD32FD0C"/>
    <w:name w:val="WW8Num131"/>
    <w:lvl w:ilvl="0">
      <w:start w:val="1"/>
      <w:numFmt w:val="decimal"/>
      <w:lvlText w:val="§ %1."/>
      <w:lvlJc w:val="left"/>
      <w:pPr>
        <w:tabs>
          <w:tab w:val="num" w:pos="783"/>
        </w:tabs>
        <w:ind w:left="783" w:hanging="357"/>
      </w:pPr>
      <w:rPr>
        <w:rFonts w:ascii="Garamond" w:hAnsi="Garamond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Verdana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0000078"/>
    <w:multiLevelType w:val="singleLevel"/>
    <w:tmpl w:val="00000078"/>
    <w:name w:val="WW8Num1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cs="Arial"/>
        <w:b w:val="0"/>
        <w:i w:val="0"/>
        <w:sz w:val="24"/>
        <w:szCs w:val="24"/>
      </w:rPr>
    </w:lvl>
  </w:abstractNum>
  <w:abstractNum w:abstractNumId="9">
    <w:nsid w:val="0D051DCC"/>
    <w:multiLevelType w:val="hybridMultilevel"/>
    <w:tmpl w:val="59C08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D700F"/>
    <w:multiLevelType w:val="hybridMultilevel"/>
    <w:tmpl w:val="5588986C"/>
    <w:lvl w:ilvl="0" w:tplc="D9F673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83C25"/>
    <w:multiLevelType w:val="hybridMultilevel"/>
    <w:tmpl w:val="3B72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03D79"/>
    <w:multiLevelType w:val="hybridMultilevel"/>
    <w:tmpl w:val="49164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17E5B"/>
    <w:multiLevelType w:val="hybridMultilevel"/>
    <w:tmpl w:val="6210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C18AE"/>
    <w:multiLevelType w:val="hybridMultilevel"/>
    <w:tmpl w:val="EFF65EB0"/>
    <w:lvl w:ilvl="0" w:tplc="F2B817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12B53"/>
    <w:multiLevelType w:val="hybridMultilevel"/>
    <w:tmpl w:val="7A047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C2587"/>
    <w:multiLevelType w:val="hybridMultilevel"/>
    <w:tmpl w:val="25DE300A"/>
    <w:lvl w:ilvl="0" w:tplc="5CCA1A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ECDDC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E652D"/>
    <w:multiLevelType w:val="hybridMultilevel"/>
    <w:tmpl w:val="7D5E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42CA"/>
    <w:multiLevelType w:val="hybridMultilevel"/>
    <w:tmpl w:val="02ACE972"/>
    <w:lvl w:ilvl="0" w:tplc="0650A9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EFF9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502CA"/>
    <w:multiLevelType w:val="hybridMultilevel"/>
    <w:tmpl w:val="5582B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E3170"/>
    <w:multiLevelType w:val="hybridMultilevel"/>
    <w:tmpl w:val="F1B4432C"/>
    <w:lvl w:ilvl="0" w:tplc="A9768E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91571"/>
    <w:multiLevelType w:val="hybridMultilevel"/>
    <w:tmpl w:val="8B4A0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45740"/>
    <w:multiLevelType w:val="hybridMultilevel"/>
    <w:tmpl w:val="E56C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623D7"/>
    <w:multiLevelType w:val="multilevel"/>
    <w:tmpl w:val="91B2E3D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40F41A4A"/>
    <w:multiLevelType w:val="hybridMultilevel"/>
    <w:tmpl w:val="D404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0E8A"/>
    <w:multiLevelType w:val="hybridMultilevel"/>
    <w:tmpl w:val="ECB0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13D4C"/>
    <w:multiLevelType w:val="multilevel"/>
    <w:tmpl w:val="25BE6014"/>
    <w:name w:val="WW8Num5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8">
    <w:nsid w:val="5CCA6A1D"/>
    <w:multiLevelType w:val="hybridMultilevel"/>
    <w:tmpl w:val="40684D00"/>
    <w:lvl w:ilvl="0" w:tplc="9BDEF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31D99"/>
    <w:multiLevelType w:val="hybridMultilevel"/>
    <w:tmpl w:val="416AEB50"/>
    <w:lvl w:ilvl="0" w:tplc="63BEFF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4350819"/>
    <w:multiLevelType w:val="hybridMultilevel"/>
    <w:tmpl w:val="9564A128"/>
    <w:lvl w:ilvl="0" w:tplc="D9ECDD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E68E1"/>
    <w:multiLevelType w:val="hybridMultilevel"/>
    <w:tmpl w:val="A85A0662"/>
    <w:lvl w:ilvl="0" w:tplc="674098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56617"/>
    <w:multiLevelType w:val="hybridMultilevel"/>
    <w:tmpl w:val="8B361D84"/>
    <w:name w:val="WW8Num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81733"/>
    <w:multiLevelType w:val="multilevel"/>
    <w:tmpl w:val="087252C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6CC87FF0"/>
    <w:multiLevelType w:val="hybridMultilevel"/>
    <w:tmpl w:val="E994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4096B"/>
    <w:multiLevelType w:val="hybridMultilevel"/>
    <w:tmpl w:val="A8122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E6729"/>
    <w:multiLevelType w:val="hybridMultilevel"/>
    <w:tmpl w:val="CA2A4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3062C"/>
    <w:multiLevelType w:val="hybridMultilevel"/>
    <w:tmpl w:val="83061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4E654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7F74E654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BF5C18"/>
    <w:multiLevelType w:val="hybridMultilevel"/>
    <w:tmpl w:val="807A3B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4D144BF"/>
    <w:multiLevelType w:val="hybridMultilevel"/>
    <w:tmpl w:val="3CD05ADA"/>
    <w:lvl w:ilvl="0" w:tplc="C6EA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96ECD"/>
    <w:multiLevelType w:val="hybridMultilevel"/>
    <w:tmpl w:val="0074B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F15F34"/>
    <w:multiLevelType w:val="multilevel"/>
    <w:tmpl w:val="33604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780365E8"/>
    <w:multiLevelType w:val="hybridMultilevel"/>
    <w:tmpl w:val="A050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90CEE"/>
    <w:multiLevelType w:val="hybridMultilevel"/>
    <w:tmpl w:val="529E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10095"/>
    <w:multiLevelType w:val="hybridMultilevel"/>
    <w:tmpl w:val="B344C2D8"/>
    <w:lvl w:ilvl="0" w:tplc="F4B099EE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EB53964"/>
    <w:multiLevelType w:val="hybridMultilevel"/>
    <w:tmpl w:val="6B4CBFAC"/>
    <w:lvl w:ilvl="0" w:tplc="C706E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89001B"/>
    <w:multiLevelType w:val="hybridMultilevel"/>
    <w:tmpl w:val="86B4342A"/>
    <w:name w:val="WW8Num5322"/>
    <w:lvl w:ilvl="0" w:tplc="4536AB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41"/>
  </w:num>
  <w:num w:numId="5">
    <w:abstractNumId w:val="23"/>
  </w:num>
  <w:num w:numId="6">
    <w:abstractNumId w:val="37"/>
  </w:num>
  <w:num w:numId="7">
    <w:abstractNumId w:val="45"/>
  </w:num>
  <w:num w:numId="8">
    <w:abstractNumId w:val="3"/>
  </w:num>
  <w:num w:numId="9">
    <w:abstractNumId w:val="44"/>
  </w:num>
  <w:num w:numId="10">
    <w:abstractNumId w:val="2"/>
  </w:num>
  <w:num w:numId="11">
    <w:abstractNumId w:val="9"/>
  </w:num>
  <w:num w:numId="12">
    <w:abstractNumId w:val="12"/>
  </w:num>
  <w:num w:numId="13">
    <w:abstractNumId w:val="24"/>
  </w:num>
  <w:num w:numId="14">
    <w:abstractNumId w:val="33"/>
  </w:num>
  <w:num w:numId="15">
    <w:abstractNumId w:val="39"/>
  </w:num>
  <w:num w:numId="16">
    <w:abstractNumId w:val="31"/>
  </w:num>
  <w:num w:numId="17">
    <w:abstractNumId w:val="35"/>
  </w:num>
  <w:num w:numId="18">
    <w:abstractNumId w:val="13"/>
  </w:num>
  <w:num w:numId="19">
    <w:abstractNumId w:val="10"/>
  </w:num>
  <w:num w:numId="20">
    <w:abstractNumId w:val="36"/>
  </w:num>
  <w:num w:numId="21">
    <w:abstractNumId w:val="38"/>
  </w:num>
  <w:num w:numId="22">
    <w:abstractNumId w:val="16"/>
  </w:num>
  <w:num w:numId="23">
    <w:abstractNumId w:val="20"/>
  </w:num>
  <w:num w:numId="24">
    <w:abstractNumId w:val="28"/>
  </w:num>
  <w:num w:numId="25">
    <w:abstractNumId w:val="11"/>
  </w:num>
  <w:num w:numId="26">
    <w:abstractNumId w:val="21"/>
  </w:num>
  <w:num w:numId="27">
    <w:abstractNumId w:val="34"/>
  </w:num>
  <w:num w:numId="28">
    <w:abstractNumId w:val="25"/>
  </w:num>
  <w:num w:numId="29">
    <w:abstractNumId w:val="22"/>
  </w:num>
  <w:num w:numId="30">
    <w:abstractNumId w:val="27"/>
  </w:num>
  <w:num w:numId="31">
    <w:abstractNumId w:val="32"/>
  </w:num>
  <w:num w:numId="32">
    <w:abstractNumId w:val="6"/>
  </w:num>
  <w:num w:numId="33">
    <w:abstractNumId w:val="7"/>
  </w:num>
  <w:num w:numId="34">
    <w:abstractNumId w:val="0"/>
  </w:num>
  <w:num w:numId="35">
    <w:abstractNumId w:val="8"/>
  </w:num>
  <w:num w:numId="36">
    <w:abstractNumId w:val="46"/>
  </w:num>
  <w:num w:numId="37">
    <w:abstractNumId w:val="40"/>
  </w:num>
  <w:num w:numId="38">
    <w:abstractNumId w:val="14"/>
  </w:num>
  <w:num w:numId="39">
    <w:abstractNumId w:val="15"/>
  </w:num>
  <w:num w:numId="40">
    <w:abstractNumId w:val="17"/>
  </w:num>
  <w:num w:numId="41">
    <w:abstractNumId w:val="43"/>
  </w:num>
  <w:num w:numId="42">
    <w:abstractNumId w:val="30"/>
  </w:num>
  <w:num w:numId="43">
    <w:abstractNumId w:val="29"/>
  </w:num>
  <w:num w:numId="44">
    <w:abstractNumId w:val="4"/>
  </w:num>
  <w:num w:numId="45">
    <w:abstractNumId w:val="19"/>
  </w:num>
  <w:num w:numId="46">
    <w:abstractNumId w:val="4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914"/>
    <w:rsid w:val="00112D57"/>
    <w:rsid w:val="001605A2"/>
    <w:rsid w:val="0018472F"/>
    <w:rsid w:val="001937D4"/>
    <w:rsid w:val="00194F2F"/>
    <w:rsid w:val="0029327C"/>
    <w:rsid w:val="002F0C17"/>
    <w:rsid w:val="00340E41"/>
    <w:rsid w:val="00343FBB"/>
    <w:rsid w:val="0037512C"/>
    <w:rsid w:val="00473233"/>
    <w:rsid w:val="0056337B"/>
    <w:rsid w:val="005744B7"/>
    <w:rsid w:val="005B0070"/>
    <w:rsid w:val="005F686F"/>
    <w:rsid w:val="0065493A"/>
    <w:rsid w:val="00685F62"/>
    <w:rsid w:val="0069203C"/>
    <w:rsid w:val="006A6000"/>
    <w:rsid w:val="007050A4"/>
    <w:rsid w:val="00705FF7"/>
    <w:rsid w:val="00706783"/>
    <w:rsid w:val="007F67E3"/>
    <w:rsid w:val="00810B60"/>
    <w:rsid w:val="0086136C"/>
    <w:rsid w:val="008B52BC"/>
    <w:rsid w:val="0094000E"/>
    <w:rsid w:val="00955F70"/>
    <w:rsid w:val="00980073"/>
    <w:rsid w:val="009E08D6"/>
    <w:rsid w:val="00A1795F"/>
    <w:rsid w:val="00A863C0"/>
    <w:rsid w:val="00BB2F3D"/>
    <w:rsid w:val="00BC0914"/>
    <w:rsid w:val="00BC49A2"/>
    <w:rsid w:val="00BD2D94"/>
    <w:rsid w:val="00C24358"/>
    <w:rsid w:val="00C70545"/>
    <w:rsid w:val="00DF6042"/>
    <w:rsid w:val="00E127BF"/>
    <w:rsid w:val="00E812A6"/>
    <w:rsid w:val="00F042C3"/>
    <w:rsid w:val="00F44CB1"/>
    <w:rsid w:val="00F510C2"/>
    <w:rsid w:val="00F8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4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9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9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91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914"/>
    <w:rPr>
      <w:rFonts w:ascii="Cambria" w:eastAsia="Times New Roman" w:hAnsi="Cambria" w:cs="Times New Roman"/>
      <w:b/>
      <w:bCs/>
      <w:color w:val="4F81BD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C0914"/>
    <w:rPr>
      <w:b/>
      <w:bCs/>
    </w:rPr>
  </w:style>
  <w:style w:type="paragraph" w:styleId="Tekstpodstawowy">
    <w:name w:val="Body Text"/>
    <w:basedOn w:val="Normalny"/>
    <w:link w:val="TekstpodstawowyZnak"/>
    <w:rsid w:val="00BC0914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091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0914"/>
    <w:pPr>
      <w:widowControl/>
      <w:suppressAutoHyphens w:val="0"/>
      <w:spacing w:after="120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09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914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BC0914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BC09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0914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C0914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1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C0914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0914"/>
    <w:rPr>
      <w:rFonts w:ascii="Consolas" w:eastAsia="Calibri" w:hAnsi="Consolas" w:cs="Times New Roman"/>
      <w:sz w:val="21"/>
      <w:szCs w:val="21"/>
    </w:rPr>
  </w:style>
  <w:style w:type="character" w:customStyle="1" w:styleId="akapitustep">
    <w:name w:val="akapitustep"/>
    <w:basedOn w:val="Domylnaczcionkaakapitu"/>
    <w:rsid w:val="00BC0914"/>
  </w:style>
  <w:style w:type="character" w:customStyle="1" w:styleId="artykul">
    <w:name w:val="artykul"/>
    <w:basedOn w:val="Domylnaczcionkaakapitu"/>
    <w:rsid w:val="00BC0914"/>
  </w:style>
  <w:style w:type="character" w:customStyle="1" w:styleId="akapitdomyslnynastepne">
    <w:name w:val="akapitdomyslnynastepne"/>
    <w:basedOn w:val="Domylnaczcionkaakapitu"/>
    <w:rsid w:val="00BC0914"/>
  </w:style>
  <w:style w:type="character" w:customStyle="1" w:styleId="akapitdomyslny">
    <w:name w:val="akapitdomyslny"/>
    <w:basedOn w:val="Domylnaczcionkaakapitu"/>
    <w:rsid w:val="00BC091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914"/>
    <w:pPr>
      <w:widowControl/>
      <w:suppressAutoHyphens w:val="0"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C0914"/>
    <w:pPr>
      <w:spacing w:after="100"/>
    </w:pPr>
  </w:style>
  <w:style w:type="paragraph" w:customStyle="1" w:styleId="Tekstpodstawowy2">
    <w:name w:val="Tekst podstawowy2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character" w:customStyle="1" w:styleId="bbtext">
    <w:name w:val="bbtext"/>
    <w:basedOn w:val="Domylnaczcionkaakapitu"/>
    <w:rsid w:val="00BC0914"/>
  </w:style>
  <w:style w:type="paragraph" w:customStyle="1" w:styleId="Tekstpodstawowy32">
    <w:name w:val="Tekst podstawowy 32"/>
    <w:basedOn w:val="Normalny"/>
    <w:rsid w:val="00BC0914"/>
    <w:pPr>
      <w:widowControl/>
      <w:spacing w:after="120"/>
    </w:pPr>
    <w:rPr>
      <w:rFonts w:eastAsia="Times New Roman" w:cs="Calibri"/>
      <w:sz w:val="16"/>
      <w:szCs w:val="16"/>
    </w:rPr>
  </w:style>
  <w:style w:type="paragraph" w:customStyle="1" w:styleId="Standard">
    <w:name w:val="Standard"/>
    <w:rsid w:val="00BC09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C0914"/>
    <w:pPr>
      <w:tabs>
        <w:tab w:val="right" w:leader="dot" w:pos="9488"/>
      </w:tabs>
      <w:spacing w:after="100"/>
    </w:pPr>
  </w:style>
  <w:style w:type="paragraph" w:customStyle="1" w:styleId="Default">
    <w:name w:val="Default"/>
    <w:uiPriority w:val="99"/>
    <w:rsid w:val="00BC0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1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4"/>
    <w:rPr>
      <w:rFonts w:ascii="Tahoma" w:eastAsia="Lucida Sans Unicode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2</cp:revision>
  <cp:lastPrinted>2013-10-03T07:57:00Z</cp:lastPrinted>
  <dcterms:created xsi:type="dcterms:W3CDTF">2014-04-01T08:15:00Z</dcterms:created>
  <dcterms:modified xsi:type="dcterms:W3CDTF">2014-04-01T08:15:00Z</dcterms:modified>
</cp:coreProperties>
</file>